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F01B01" w:rsidRPr="00D16D0E" w:rsidTr="00F01B01">
        <w:tc>
          <w:tcPr>
            <w:tcW w:w="4889" w:type="dxa"/>
            <w:shd w:val="clear" w:color="auto" w:fill="auto"/>
            <w:vAlign w:val="center"/>
          </w:tcPr>
          <w:p w:rsidR="00F01B01" w:rsidRPr="00F01B01" w:rsidRDefault="00F01B01" w:rsidP="00473139">
            <w:pPr>
              <w:snapToGrid w:val="0"/>
              <w:spacing w:after="120"/>
              <w:rPr>
                <w:color w:val="000000"/>
              </w:rPr>
            </w:pPr>
            <w:bookmarkStart w:id="0" w:name="_GoBack"/>
            <w:bookmarkEnd w:id="0"/>
            <w:r w:rsidRPr="00D16D0E">
              <w:rPr>
                <w:b/>
                <w:bCs/>
                <w:i/>
                <w:iCs/>
                <w:color w:val="000000"/>
                <w:u w:val="single"/>
              </w:rPr>
              <w:t>Nr sprawy: 0601-ILZ.260</w:t>
            </w:r>
            <w:r w:rsidR="00473139">
              <w:rPr>
                <w:b/>
                <w:bCs/>
                <w:i/>
                <w:iCs/>
                <w:color w:val="000000"/>
                <w:u w:val="single"/>
              </w:rPr>
              <w:t>.35.</w:t>
            </w:r>
            <w:r w:rsidRPr="00D16D0E"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01B01" w:rsidRPr="00D16D0E" w:rsidRDefault="00F01B01" w:rsidP="00745D99">
            <w:pPr>
              <w:snapToGrid w:val="0"/>
              <w:spacing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D16D0E">
              <w:rPr>
                <w:b/>
                <w:bCs/>
                <w:i/>
                <w:iCs/>
                <w:color w:val="000000"/>
                <w:u w:val="single"/>
              </w:rPr>
              <w:t>Załącznik Nr 1 do SIWZ</w:t>
            </w:r>
          </w:p>
        </w:tc>
      </w:tr>
    </w:tbl>
    <w:p w:rsidR="000B08BA" w:rsidRPr="00D16D0E" w:rsidRDefault="000B08BA" w:rsidP="000B08BA">
      <w:pPr>
        <w:pStyle w:val="Nagwek6"/>
        <w:numPr>
          <w:ilvl w:val="0"/>
          <w:numId w:val="0"/>
        </w:numPr>
        <w:ind w:left="4956"/>
        <w:jc w:val="center"/>
        <w:rPr>
          <w:rFonts w:ascii="Times New Roman" w:hAnsi="Times New Roman"/>
          <w:color w:val="000000"/>
        </w:rPr>
      </w:pPr>
    </w:p>
    <w:p w:rsidR="00535C7F" w:rsidRDefault="000B08BA" w:rsidP="000B08BA">
      <w:pPr>
        <w:pStyle w:val="Nagwek6"/>
        <w:ind w:left="0"/>
        <w:jc w:val="center"/>
        <w:rPr>
          <w:rFonts w:ascii="Times New Roman" w:hAnsi="Times New Roman"/>
          <w:color w:val="000000"/>
        </w:rPr>
      </w:pPr>
      <w:r w:rsidRPr="00D16D0E">
        <w:rPr>
          <w:rFonts w:ascii="Times New Roman" w:hAnsi="Times New Roman"/>
          <w:color w:val="000000"/>
        </w:rPr>
        <w:t>FORMULARZ OFERTY</w:t>
      </w:r>
      <w:r w:rsidR="00535C7F">
        <w:rPr>
          <w:rFonts w:ascii="Times New Roman" w:hAnsi="Times New Roman"/>
          <w:color w:val="000000"/>
        </w:rPr>
        <w:t xml:space="preserve"> </w:t>
      </w:r>
    </w:p>
    <w:p w:rsidR="00535C7F" w:rsidRDefault="00535C7F" w:rsidP="006D0BCA">
      <w:pPr>
        <w:jc w:val="right"/>
        <w:rPr>
          <w:color w:val="000000"/>
        </w:rPr>
      </w:pPr>
    </w:p>
    <w:p w:rsidR="00535C7F" w:rsidRPr="00D16D0E" w:rsidRDefault="00535C7F" w:rsidP="006D0BCA">
      <w:pPr>
        <w:jc w:val="right"/>
        <w:rPr>
          <w:color w:val="000000"/>
        </w:rPr>
      </w:pPr>
    </w:p>
    <w:p w:rsidR="00DE6E56" w:rsidRPr="00D16D0E" w:rsidRDefault="00DE6E56" w:rsidP="000B08BA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0B08BA" w:rsidRPr="00D16D0E" w:rsidTr="000C5061">
        <w:tc>
          <w:tcPr>
            <w:tcW w:w="3801" w:type="dxa"/>
          </w:tcPr>
          <w:p w:rsidR="000B08BA" w:rsidRPr="00D16D0E" w:rsidRDefault="002A3E6F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0B08BA" w:rsidRPr="00D16D0E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D16D0E">
              <w:rPr>
                <w:iCs/>
                <w:sz w:val="16"/>
                <w:szCs w:val="16"/>
              </w:rPr>
              <w:t>w zależności od podmiotu: NIP/PESEL, KRS/CEiDG</w:t>
            </w:r>
            <w:r w:rsidRPr="00D16D0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C5061" w:rsidRPr="00D16D0E" w:rsidTr="000C5061">
        <w:tc>
          <w:tcPr>
            <w:tcW w:w="3801" w:type="dxa"/>
          </w:tcPr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D16D0E">
              <w:rPr>
                <w:iCs/>
              </w:rPr>
              <w:t>tak / nie</w:t>
            </w:r>
          </w:p>
        </w:tc>
      </w:tr>
    </w:tbl>
    <w:p w:rsidR="006D0BCA" w:rsidRPr="00870B25" w:rsidRDefault="00870B25" w:rsidP="006D0BCA">
      <w:pPr>
        <w:tabs>
          <w:tab w:val="num" w:pos="240"/>
        </w:tabs>
        <w:ind w:left="-5387"/>
        <w:jc w:val="center"/>
        <w:rPr>
          <w:bCs/>
          <w:color w:val="000000"/>
          <w:sz w:val="16"/>
          <w:szCs w:val="20"/>
        </w:rPr>
      </w:pPr>
      <w:r>
        <w:rPr>
          <w:bCs/>
          <w:color w:val="000000"/>
          <w:sz w:val="20"/>
          <w:szCs w:val="20"/>
        </w:rPr>
        <w:t xml:space="preserve">       </w:t>
      </w:r>
      <w:r w:rsidR="006D0BCA" w:rsidRPr="00870B25">
        <w:rPr>
          <w:bCs/>
          <w:color w:val="000000"/>
          <w:sz w:val="16"/>
          <w:szCs w:val="20"/>
        </w:rPr>
        <w:t>Czy podmiot jest mikroprzedsiębiorstwem</w:t>
      </w:r>
    </w:p>
    <w:p w:rsidR="00FC3231" w:rsidRPr="00870B25" w:rsidRDefault="006D0BCA" w:rsidP="006D0BCA">
      <w:pPr>
        <w:tabs>
          <w:tab w:val="num" w:pos="240"/>
        </w:tabs>
        <w:rPr>
          <w:bCs/>
          <w:color w:val="000000"/>
          <w:sz w:val="14"/>
          <w:szCs w:val="18"/>
        </w:rPr>
      </w:pPr>
      <w:r w:rsidRPr="00870B25">
        <w:rPr>
          <w:bCs/>
          <w:color w:val="000000"/>
          <w:sz w:val="16"/>
          <w:szCs w:val="20"/>
        </w:rPr>
        <w:t xml:space="preserve">     </w:t>
      </w:r>
      <w:r w:rsidR="00870B25">
        <w:rPr>
          <w:bCs/>
          <w:color w:val="000000"/>
          <w:sz w:val="16"/>
          <w:szCs w:val="20"/>
        </w:rPr>
        <w:t xml:space="preserve">         </w:t>
      </w:r>
      <w:r w:rsidRPr="00870B25">
        <w:rPr>
          <w:bCs/>
          <w:color w:val="000000"/>
          <w:sz w:val="16"/>
          <w:szCs w:val="20"/>
        </w:rPr>
        <w:t>bądź małym lub średnim przedsiębiorstwem?</w:t>
      </w:r>
    </w:p>
    <w:p w:rsidR="00870B25" w:rsidRDefault="00870B25" w:rsidP="00870B25">
      <w:pPr>
        <w:ind w:left="4536"/>
        <w:rPr>
          <w:b/>
          <w:bCs/>
          <w:szCs w:val="28"/>
        </w:rPr>
      </w:pPr>
    </w:p>
    <w:p w:rsidR="00535C7F" w:rsidRDefault="00535C7F" w:rsidP="00870B25">
      <w:pPr>
        <w:ind w:left="4536"/>
        <w:rPr>
          <w:b/>
          <w:bCs/>
          <w:szCs w:val="28"/>
        </w:rPr>
      </w:pPr>
    </w:p>
    <w:p w:rsidR="00870B25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 xml:space="preserve">IZBA </w:t>
      </w:r>
      <w:r>
        <w:rPr>
          <w:b/>
          <w:bCs/>
          <w:szCs w:val="28"/>
        </w:rPr>
        <w:t xml:space="preserve">ADMINISTRACJI </w:t>
      </w:r>
      <w:r w:rsidRPr="00FE66C9">
        <w:rPr>
          <w:b/>
          <w:bCs/>
          <w:szCs w:val="28"/>
        </w:rPr>
        <w:t xml:space="preserve">SKARBOWEJ </w:t>
      </w:r>
    </w:p>
    <w:p w:rsidR="00870B25" w:rsidRPr="00FE66C9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w LUBLINIE</w:t>
      </w:r>
    </w:p>
    <w:p w:rsidR="00870B25" w:rsidRPr="00FE66C9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ul. T. Szeligowskiego 24</w:t>
      </w:r>
    </w:p>
    <w:p w:rsidR="00870B25" w:rsidRPr="00FE66C9" w:rsidRDefault="00870B25" w:rsidP="00870B25">
      <w:pPr>
        <w:ind w:left="4536"/>
        <w:rPr>
          <w:b/>
          <w:bCs/>
          <w:sz w:val="22"/>
        </w:rPr>
      </w:pPr>
      <w:r w:rsidRPr="00FE66C9">
        <w:rPr>
          <w:b/>
          <w:bCs/>
          <w:szCs w:val="28"/>
        </w:rPr>
        <w:t>20-883 Lublin</w:t>
      </w:r>
    </w:p>
    <w:p w:rsidR="000B08BA" w:rsidRPr="00D16D0E" w:rsidRDefault="000B08BA" w:rsidP="000B08BA">
      <w:pPr>
        <w:pStyle w:val="Tekstpodstawowywcity"/>
        <w:ind w:left="0"/>
        <w:jc w:val="both"/>
        <w:rPr>
          <w:color w:val="000000"/>
        </w:rPr>
      </w:pPr>
    </w:p>
    <w:p w:rsidR="000176E3" w:rsidRDefault="004E77FA" w:rsidP="004E77FA">
      <w:pPr>
        <w:pStyle w:val="Akapitzlist"/>
        <w:numPr>
          <w:ilvl w:val="3"/>
          <w:numId w:val="38"/>
        </w:numPr>
        <w:spacing w:after="120" w:line="276" w:lineRule="auto"/>
        <w:ind w:left="340" w:hanging="340"/>
        <w:jc w:val="both"/>
        <w:rPr>
          <w:color w:val="000000"/>
          <w:sz w:val="28"/>
        </w:rPr>
      </w:pPr>
      <w:r>
        <w:rPr>
          <w:color w:val="000000"/>
        </w:rPr>
        <w:t xml:space="preserve">W </w:t>
      </w:r>
      <w:r w:rsidR="000B08BA" w:rsidRPr="004E77FA">
        <w:rPr>
          <w:color w:val="000000"/>
        </w:rPr>
        <w:t xml:space="preserve">odpowiedzi na ogłoszenie o przetargu nieograniczonym </w:t>
      </w:r>
      <w:r w:rsidR="004063FD" w:rsidRPr="004E77FA">
        <w:rPr>
          <w:b/>
          <w:color w:val="000000"/>
          <w:szCs w:val="22"/>
        </w:rPr>
        <w:t>na</w:t>
      </w:r>
      <w:r w:rsidR="00FC3231" w:rsidRPr="004E77FA">
        <w:rPr>
          <w:b/>
          <w:color w:val="000000"/>
          <w:szCs w:val="22"/>
        </w:rPr>
        <w:t xml:space="preserve"> </w:t>
      </w:r>
      <w:r w:rsidR="00EF2DD2" w:rsidRPr="004E77FA">
        <w:rPr>
          <w:b/>
          <w:bCs/>
        </w:rPr>
        <w:t xml:space="preserve">wykonanie </w:t>
      </w:r>
      <w:r w:rsidR="00EF2DD2" w:rsidRPr="004E77FA">
        <w:rPr>
          <w:b/>
        </w:rPr>
        <w:t xml:space="preserve">remontu wejścia głównego </w:t>
      </w:r>
      <w:r w:rsidRPr="004E77FA">
        <w:rPr>
          <w:b/>
        </w:rPr>
        <w:t xml:space="preserve">oraz parkingu </w:t>
      </w:r>
      <w:r w:rsidR="00EF2DD2" w:rsidRPr="004E77FA">
        <w:rPr>
          <w:b/>
        </w:rPr>
        <w:t>Urzędu Skarbowego w Tomaszowie</w:t>
      </w:r>
      <w:r w:rsidR="00E013F3" w:rsidRPr="004E77FA">
        <w:rPr>
          <w:b/>
        </w:rPr>
        <w:t xml:space="preserve"> Lubelskim</w:t>
      </w:r>
      <w:r w:rsidR="00574D70" w:rsidRPr="004E77FA">
        <w:rPr>
          <w:color w:val="000000"/>
          <w:szCs w:val="22"/>
        </w:rPr>
        <w:t xml:space="preserve">, </w:t>
      </w:r>
      <w:r w:rsidR="000B08BA" w:rsidRPr="004E77FA">
        <w:rPr>
          <w:color w:val="000000"/>
          <w:szCs w:val="22"/>
        </w:rPr>
        <w:t>składamy</w:t>
      </w:r>
      <w:r w:rsidR="000B08BA" w:rsidRPr="004E77FA">
        <w:rPr>
          <w:color w:val="000000"/>
        </w:rPr>
        <w:t xml:space="preserve"> ofertę</w:t>
      </w:r>
      <w:r w:rsidRPr="004E77FA">
        <w:rPr>
          <w:color w:val="000000"/>
        </w:rPr>
        <w:t xml:space="preserve"> w zakresie realizacji</w:t>
      </w:r>
      <w:r w:rsidR="000B08BA" w:rsidRPr="004E77FA">
        <w:rPr>
          <w:color w:val="000000"/>
        </w:rPr>
        <w:t>:</w:t>
      </w:r>
      <w:r w:rsidR="000176E3" w:rsidRPr="004E77FA">
        <w:rPr>
          <w:color w:val="000000"/>
          <w:sz w:val="28"/>
        </w:rPr>
        <w:t xml:space="preserve"> </w:t>
      </w:r>
    </w:p>
    <w:p w:rsidR="004E77FA" w:rsidRPr="004E77FA" w:rsidRDefault="004E77FA" w:rsidP="004E77FA">
      <w:pPr>
        <w:pStyle w:val="Akapitzlist"/>
        <w:numPr>
          <w:ilvl w:val="0"/>
          <w:numId w:val="41"/>
        </w:numPr>
        <w:spacing w:line="480" w:lineRule="auto"/>
        <w:ind w:left="624" w:hanging="284"/>
        <w:jc w:val="both"/>
        <w:rPr>
          <w:color w:val="000000"/>
          <w:sz w:val="28"/>
        </w:rPr>
      </w:pPr>
      <w:r>
        <w:rPr>
          <w:b/>
          <w:color w:val="000000"/>
        </w:rPr>
        <w:t xml:space="preserve">Części nr 1 – </w:t>
      </w:r>
      <w:r w:rsidRPr="004E77FA">
        <w:rPr>
          <w:b/>
          <w:szCs w:val="20"/>
        </w:rPr>
        <w:t>Wykonani</w:t>
      </w:r>
      <w:r w:rsidR="003D6AB8">
        <w:rPr>
          <w:b/>
          <w:szCs w:val="20"/>
        </w:rPr>
        <w:t>e</w:t>
      </w:r>
      <w:r w:rsidRPr="004E77FA">
        <w:rPr>
          <w:b/>
          <w:szCs w:val="20"/>
        </w:rPr>
        <w:t xml:space="preserve"> remontu wejścia głównego do budynku Urzędu Skarbowego w Tomaszowie Lubelskim</w:t>
      </w:r>
      <w:r>
        <w:rPr>
          <w:b/>
          <w:szCs w:val="20"/>
        </w:rPr>
        <w:t xml:space="preserve">, za cenę: </w:t>
      </w:r>
      <w:r w:rsidR="00E5564C" w:rsidRPr="004E77FA">
        <w:rPr>
          <w:bCs/>
        </w:rPr>
        <w:t>……………………..…...……</w:t>
      </w:r>
      <w:r>
        <w:rPr>
          <w:bCs/>
        </w:rPr>
        <w:t>...</w:t>
      </w:r>
      <w:r w:rsidR="00E5564C" w:rsidRPr="004E77FA">
        <w:rPr>
          <w:bCs/>
        </w:rPr>
        <w:t xml:space="preserve">…. </w:t>
      </w:r>
    </w:p>
    <w:p w:rsidR="00E5564C" w:rsidRDefault="004E77FA" w:rsidP="004E77FA">
      <w:pPr>
        <w:pStyle w:val="Akapitzlist"/>
        <w:ind w:left="624"/>
        <w:jc w:val="both"/>
        <w:rPr>
          <w:bCs/>
        </w:rPr>
      </w:pPr>
      <w:r>
        <w:rPr>
          <w:bCs/>
        </w:rPr>
        <w:t>…………………………………………………………………………………</w:t>
      </w:r>
      <w:r w:rsidR="00E5564C" w:rsidRPr="004E77FA">
        <w:rPr>
          <w:bCs/>
        </w:rPr>
        <w:t>zł brutto.</w:t>
      </w:r>
    </w:p>
    <w:p w:rsidR="004E77FA" w:rsidRPr="004E77FA" w:rsidRDefault="004E77FA" w:rsidP="004E77FA">
      <w:pPr>
        <w:pStyle w:val="Akapitzlist"/>
        <w:ind w:left="624"/>
        <w:jc w:val="both"/>
        <w:rPr>
          <w:color w:val="000000"/>
          <w:sz w:val="18"/>
        </w:rPr>
      </w:pPr>
    </w:p>
    <w:p w:rsidR="00E5564C" w:rsidRDefault="00E5564C" w:rsidP="004E77FA">
      <w:pPr>
        <w:spacing w:after="120" w:line="360" w:lineRule="auto"/>
        <w:ind w:left="624"/>
        <w:jc w:val="both"/>
        <w:rPr>
          <w:bCs/>
        </w:rPr>
      </w:pPr>
      <w:r>
        <w:rPr>
          <w:bCs/>
        </w:rPr>
        <w:lastRenderedPageBreak/>
        <w:t>Deklarujemy udzielenie gwarancji na okres wynoszący:</w:t>
      </w:r>
    </w:p>
    <w:p w:rsidR="00E5564C" w:rsidRPr="00473139" w:rsidRDefault="00E5564C" w:rsidP="004E77FA">
      <w:pPr>
        <w:spacing w:after="120"/>
        <w:ind w:left="624"/>
        <w:jc w:val="both"/>
        <w:rPr>
          <w:bCs/>
        </w:rPr>
      </w:pPr>
      <w:r w:rsidRPr="00473139">
        <w:rPr>
          <w:bCs/>
        </w:rPr>
        <w:sym w:font="Wingdings" w:char="F06F"/>
      </w:r>
      <w:r w:rsidRPr="00473139">
        <w:rPr>
          <w:bCs/>
        </w:rPr>
        <w:t xml:space="preserve"> -</w:t>
      </w:r>
      <w:r w:rsidR="00473139">
        <w:rPr>
          <w:bCs/>
        </w:rPr>
        <w:t xml:space="preserve">  </w:t>
      </w:r>
      <w:r w:rsidR="0016389F" w:rsidRPr="00473139">
        <w:rPr>
          <w:bCs/>
        </w:rPr>
        <w:t xml:space="preserve">5 </w:t>
      </w:r>
      <w:r w:rsidRPr="00473139">
        <w:rPr>
          <w:bCs/>
        </w:rPr>
        <w:t>lat,</w:t>
      </w:r>
    </w:p>
    <w:p w:rsidR="00E5564C" w:rsidRPr="00473139" w:rsidRDefault="00E5564C" w:rsidP="004E77FA">
      <w:pPr>
        <w:spacing w:after="120"/>
        <w:ind w:left="624"/>
        <w:jc w:val="both"/>
        <w:rPr>
          <w:bCs/>
        </w:rPr>
      </w:pPr>
      <w:r w:rsidRPr="00473139">
        <w:rPr>
          <w:bCs/>
        </w:rPr>
        <w:sym w:font="Wingdings" w:char="F06F"/>
      </w:r>
      <w:r w:rsidR="00473139">
        <w:rPr>
          <w:bCs/>
        </w:rPr>
        <w:t xml:space="preserve"> -  </w:t>
      </w:r>
      <w:r w:rsidR="00473139" w:rsidRPr="00473139">
        <w:rPr>
          <w:bCs/>
        </w:rPr>
        <w:t>7</w:t>
      </w:r>
      <w:r w:rsidRPr="00473139">
        <w:rPr>
          <w:bCs/>
        </w:rPr>
        <w:t xml:space="preserve"> lat,</w:t>
      </w:r>
    </w:p>
    <w:p w:rsidR="00E5564C" w:rsidRDefault="00E5564C" w:rsidP="004E77FA">
      <w:pPr>
        <w:spacing w:after="120"/>
        <w:ind w:left="624"/>
        <w:jc w:val="both"/>
        <w:rPr>
          <w:bCs/>
        </w:rPr>
      </w:pPr>
      <w:r w:rsidRPr="00473139">
        <w:rPr>
          <w:bCs/>
        </w:rPr>
        <w:sym w:font="Wingdings" w:char="F06F"/>
      </w:r>
      <w:r w:rsidR="00EF2DD2" w:rsidRPr="00473139">
        <w:rPr>
          <w:bCs/>
        </w:rPr>
        <w:t xml:space="preserve"> - </w:t>
      </w:r>
      <w:r w:rsidR="00473139" w:rsidRPr="00473139">
        <w:rPr>
          <w:bCs/>
        </w:rPr>
        <w:t>10</w:t>
      </w:r>
      <w:r w:rsidRPr="00473139">
        <w:rPr>
          <w:bCs/>
        </w:rPr>
        <w:t xml:space="preserve"> </w:t>
      </w:r>
      <w:r w:rsidR="00EF2DD2" w:rsidRPr="00473139">
        <w:rPr>
          <w:bCs/>
        </w:rPr>
        <w:t>l</w:t>
      </w:r>
      <w:r w:rsidRPr="00473139">
        <w:rPr>
          <w:bCs/>
        </w:rPr>
        <w:t>at</w:t>
      </w:r>
      <w:r w:rsidR="00EF2DD2" w:rsidRPr="00473139">
        <w:rPr>
          <w:bCs/>
        </w:rPr>
        <w:t>.</w:t>
      </w:r>
    </w:p>
    <w:p w:rsidR="004E77FA" w:rsidRDefault="00E5564C" w:rsidP="004E77FA">
      <w:pPr>
        <w:spacing w:after="120" w:line="360" w:lineRule="auto"/>
        <w:ind w:left="624"/>
        <w:jc w:val="both"/>
        <w:rPr>
          <w:bCs/>
          <w:i/>
          <w:sz w:val="22"/>
        </w:rPr>
      </w:pPr>
      <w:r w:rsidRPr="00E5564C">
        <w:rPr>
          <w:bCs/>
          <w:i/>
          <w:sz w:val="22"/>
        </w:rPr>
        <w:sym w:font="Wingdings" w:char="F078"/>
      </w:r>
      <w:r w:rsidRPr="00E5564C">
        <w:rPr>
          <w:bCs/>
          <w:i/>
          <w:sz w:val="22"/>
        </w:rPr>
        <w:t xml:space="preserve"> - odpowiednie zaznaczyć</w:t>
      </w:r>
    </w:p>
    <w:p w:rsidR="00632D8B" w:rsidRDefault="009E14AA" w:rsidP="004E77FA">
      <w:pPr>
        <w:ind w:left="624"/>
        <w:jc w:val="both"/>
        <w:rPr>
          <w:b/>
          <w:i/>
        </w:rPr>
      </w:pPr>
      <w:r w:rsidRPr="004E77FA">
        <w:rPr>
          <w:b/>
          <w:i/>
        </w:rPr>
        <w:t xml:space="preserve">Brak zaznaczenia odpowiedniego okresu gwarancji zostanie uznany za zaoferowanie okresu </w:t>
      </w:r>
      <w:r w:rsidR="00EF2DD2" w:rsidRPr="004E77FA">
        <w:rPr>
          <w:b/>
          <w:i/>
        </w:rPr>
        <w:t>minimalnego</w:t>
      </w:r>
      <w:r w:rsidR="0016389F">
        <w:rPr>
          <w:b/>
          <w:i/>
        </w:rPr>
        <w:t xml:space="preserve"> 5 </w:t>
      </w:r>
      <w:r w:rsidRPr="004E77FA">
        <w:rPr>
          <w:b/>
          <w:i/>
        </w:rPr>
        <w:t>lat i skutkuje przyznaniem w kryterium „</w:t>
      </w:r>
      <w:r w:rsidR="00FF76C9" w:rsidRPr="004E77FA">
        <w:rPr>
          <w:b/>
          <w:i/>
        </w:rPr>
        <w:t>Deklarowany okres g</w:t>
      </w:r>
      <w:r w:rsidRPr="004E77FA">
        <w:rPr>
          <w:b/>
          <w:i/>
        </w:rPr>
        <w:t>warancji” 0 punktów</w:t>
      </w:r>
      <w:r w:rsidR="004E77FA">
        <w:rPr>
          <w:b/>
          <w:i/>
        </w:rPr>
        <w:t>.</w:t>
      </w:r>
    </w:p>
    <w:p w:rsidR="004E77FA" w:rsidRPr="004E77FA" w:rsidRDefault="004E77FA" w:rsidP="004E77FA">
      <w:pPr>
        <w:pStyle w:val="Akapitzlist"/>
        <w:numPr>
          <w:ilvl w:val="0"/>
          <w:numId w:val="41"/>
        </w:numPr>
        <w:spacing w:line="480" w:lineRule="auto"/>
        <w:ind w:left="624" w:hanging="284"/>
        <w:jc w:val="both"/>
        <w:rPr>
          <w:color w:val="000000"/>
          <w:sz w:val="28"/>
        </w:rPr>
      </w:pPr>
      <w:r>
        <w:rPr>
          <w:b/>
          <w:color w:val="000000"/>
        </w:rPr>
        <w:t xml:space="preserve">Części nr 2 – </w:t>
      </w:r>
      <w:r w:rsidR="003D6AB8" w:rsidRPr="004E77FA">
        <w:rPr>
          <w:b/>
          <w:szCs w:val="20"/>
        </w:rPr>
        <w:t>Wykonani</w:t>
      </w:r>
      <w:r w:rsidR="003D6AB8">
        <w:rPr>
          <w:b/>
          <w:szCs w:val="20"/>
        </w:rPr>
        <w:t>e</w:t>
      </w:r>
      <w:r w:rsidR="003D6AB8" w:rsidRPr="004E77FA">
        <w:rPr>
          <w:b/>
          <w:szCs w:val="20"/>
        </w:rPr>
        <w:t xml:space="preserve"> </w:t>
      </w:r>
      <w:r w:rsidRPr="004E77FA">
        <w:rPr>
          <w:b/>
          <w:szCs w:val="20"/>
        </w:rPr>
        <w:t xml:space="preserve">remontu </w:t>
      </w:r>
      <w:r w:rsidRPr="004E77FA">
        <w:rPr>
          <w:b/>
          <w:bCs/>
          <w:szCs w:val="20"/>
        </w:rPr>
        <w:t xml:space="preserve">części asfaltowej parkingu Urzędu </w:t>
      </w:r>
      <w:r w:rsidRPr="004E77FA">
        <w:rPr>
          <w:b/>
          <w:szCs w:val="20"/>
        </w:rPr>
        <w:t xml:space="preserve">Skarbowego w Tomaszowie Lubelskim, za cenę: </w:t>
      </w:r>
      <w:r w:rsidRPr="004E77FA">
        <w:rPr>
          <w:bCs/>
        </w:rPr>
        <w:t>…………</w:t>
      </w:r>
      <w:r>
        <w:rPr>
          <w:bCs/>
        </w:rPr>
        <w:t>……………..</w:t>
      </w:r>
      <w:r w:rsidRPr="004E77FA">
        <w:rPr>
          <w:bCs/>
        </w:rPr>
        <w:t xml:space="preserve">…………..…...……...…. </w:t>
      </w:r>
    </w:p>
    <w:p w:rsidR="004E77FA" w:rsidRDefault="004E77FA" w:rsidP="004E77FA">
      <w:pPr>
        <w:pStyle w:val="Akapitzlist"/>
        <w:ind w:left="624"/>
        <w:jc w:val="both"/>
        <w:rPr>
          <w:bCs/>
        </w:rPr>
      </w:pPr>
      <w:r>
        <w:rPr>
          <w:bCs/>
        </w:rPr>
        <w:t>…………………………………………………………………………………</w:t>
      </w:r>
      <w:r w:rsidRPr="004E77FA">
        <w:rPr>
          <w:bCs/>
        </w:rPr>
        <w:t>zł brutto.</w:t>
      </w:r>
    </w:p>
    <w:p w:rsidR="004E77FA" w:rsidRPr="004E77FA" w:rsidRDefault="004E77FA" w:rsidP="004E77FA">
      <w:pPr>
        <w:pStyle w:val="Akapitzlist"/>
        <w:ind w:left="624"/>
        <w:jc w:val="both"/>
        <w:rPr>
          <w:color w:val="000000"/>
          <w:sz w:val="18"/>
        </w:rPr>
      </w:pPr>
    </w:p>
    <w:p w:rsidR="004E77FA" w:rsidRDefault="004E77FA" w:rsidP="004E77FA">
      <w:pPr>
        <w:spacing w:after="120" w:line="360" w:lineRule="auto"/>
        <w:ind w:left="624"/>
        <w:jc w:val="both"/>
        <w:rPr>
          <w:bCs/>
        </w:rPr>
      </w:pPr>
      <w:r>
        <w:rPr>
          <w:bCs/>
        </w:rPr>
        <w:t>Deklarujemy udzielenie gwarancji na okres wynoszący:</w:t>
      </w:r>
    </w:p>
    <w:p w:rsidR="004E77FA" w:rsidRPr="00473139" w:rsidRDefault="004E77FA" w:rsidP="004E77FA">
      <w:pPr>
        <w:spacing w:after="120"/>
        <w:ind w:left="624"/>
        <w:jc w:val="both"/>
        <w:rPr>
          <w:bCs/>
        </w:rPr>
      </w:pPr>
      <w:r w:rsidRPr="00473139">
        <w:rPr>
          <w:bCs/>
        </w:rPr>
        <w:sym w:font="Wingdings" w:char="F06F"/>
      </w:r>
      <w:r w:rsidRPr="00473139">
        <w:rPr>
          <w:bCs/>
        </w:rPr>
        <w:t xml:space="preserve"> -</w:t>
      </w:r>
      <w:r w:rsidR="00473139">
        <w:rPr>
          <w:bCs/>
        </w:rPr>
        <w:t xml:space="preserve"> </w:t>
      </w:r>
      <w:r w:rsidRPr="00473139">
        <w:rPr>
          <w:bCs/>
        </w:rPr>
        <w:t xml:space="preserve"> </w:t>
      </w:r>
      <w:r w:rsidR="0016389F" w:rsidRPr="00473139">
        <w:rPr>
          <w:bCs/>
        </w:rPr>
        <w:t>5</w:t>
      </w:r>
      <w:r w:rsidRPr="00473139">
        <w:rPr>
          <w:bCs/>
        </w:rPr>
        <w:t xml:space="preserve"> lat,</w:t>
      </w:r>
    </w:p>
    <w:p w:rsidR="004E77FA" w:rsidRPr="00473139" w:rsidRDefault="004E77FA" w:rsidP="004E77FA">
      <w:pPr>
        <w:spacing w:after="120"/>
        <w:ind w:left="624"/>
        <w:jc w:val="both"/>
        <w:rPr>
          <w:bCs/>
        </w:rPr>
      </w:pPr>
      <w:r w:rsidRPr="00473139">
        <w:rPr>
          <w:bCs/>
        </w:rPr>
        <w:sym w:font="Wingdings" w:char="F06F"/>
      </w:r>
      <w:r w:rsidRPr="00473139">
        <w:rPr>
          <w:bCs/>
        </w:rPr>
        <w:t xml:space="preserve"> - </w:t>
      </w:r>
      <w:r w:rsidR="00473139">
        <w:rPr>
          <w:bCs/>
        </w:rPr>
        <w:t xml:space="preserve"> </w:t>
      </w:r>
      <w:r w:rsidR="00473139" w:rsidRPr="00473139">
        <w:rPr>
          <w:bCs/>
        </w:rPr>
        <w:t>7</w:t>
      </w:r>
      <w:r w:rsidRPr="00473139">
        <w:rPr>
          <w:bCs/>
        </w:rPr>
        <w:t xml:space="preserve"> lat,</w:t>
      </w:r>
    </w:p>
    <w:p w:rsidR="004E77FA" w:rsidRDefault="004E77FA" w:rsidP="004E77FA">
      <w:pPr>
        <w:spacing w:after="120"/>
        <w:ind w:left="624"/>
        <w:jc w:val="both"/>
        <w:rPr>
          <w:bCs/>
        </w:rPr>
      </w:pPr>
      <w:r w:rsidRPr="00473139">
        <w:rPr>
          <w:bCs/>
        </w:rPr>
        <w:sym w:font="Wingdings" w:char="F06F"/>
      </w:r>
      <w:r w:rsidRPr="00473139">
        <w:rPr>
          <w:bCs/>
        </w:rPr>
        <w:t xml:space="preserve"> - </w:t>
      </w:r>
      <w:r w:rsidR="00473139" w:rsidRPr="00473139">
        <w:rPr>
          <w:bCs/>
        </w:rPr>
        <w:t>10</w:t>
      </w:r>
      <w:r w:rsidRPr="00473139">
        <w:rPr>
          <w:bCs/>
        </w:rPr>
        <w:t xml:space="preserve"> lat.</w:t>
      </w:r>
    </w:p>
    <w:p w:rsidR="004E77FA" w:rsidRDefault="004E77FA" w:rsidP="004E77FA">
      <w:pPr>
        <w:spacing w:after="120" w:line="360" w:lineRule="auto"/>
        <w:ind w:left="624"/>
        <w:jc w:val="both"/>
        <w:rPr>
          <w:bCs/>
          <w:i/>
          <w:sz w:val="22"/>
        </w:rPr>
      </w:pPr>
      <w:r w:rsidRPr="00E5564C">
        <w:rPr>
          <w:bCs/>
          <w:i/>
          <w:sz w:val="22"/>
        </w:rPr>
        <w:sym w:font="Wingdings" w:char="F078"/>
      </w:r>
      <w:r w:rsidRPr="00E5564C">
        <w:rPr>
          <w:bCs/>
          <w:i/>
          <w:sz w:val="22"/>
        </w:rPr>
        <w:t xml:space="preserve"> - odpowiednie zaznaczyć</w:t>
      </w:r>
    </w:p>
    <w:p w:rsidR="004E77FA" w:rsidRPr="004E77FA" w:rsidRDefault="004E77FA" w:rsidP="004E77FA">
      <w:pPr>
        <w:ind w:left="624"/>
        <w:jc w:val="both"/>
        <w:rPr>
          <w:bCs/>
          <w:i/>
          <w:sz w:val="22"/>
        </w:rPr>
      </w:pPr>
      <w:r w:rsidRPr="004E77FA">
        <w:rPr>
          <w:b/>
          <w:i/>
        </w:rPr>
        <w:t>Brak zaznaczenia odpowiedniego okresu gwarancji zostanie uznany za zaoferowanie okresu minimalnego</w:t>
      </w:r>
      <w:r w:rsidR="0016389F">
        <w:rPr>
          <w:b/>
          <w:i/>
        </w:rPr>
        <w:t xml:space="preserve"> 5 </w:t>
      </w:r>
      <w:r w:rsidRPr="004E77FA">
        <w:rPr>
          <w:b/>
          <w:i/>
        </w:rPr>
        <w:t>lat i skutkuje przyznaniem w kryterium „Deklarowany okres gwarancji” 0 punktów</w:t>
      </w:r>
      <w:r>
        <w:rPr>
          <w:b/>
          <w:i/>
        </w:rPr>
        <w:t>.</w:t>
      </w:r>
    </w:p>
    <w:p w:rsidR="000176E3" w:rsidRDefault="000176E3" w:rsidP="00FF76C9">
      <w:pPr>
        <w:numPr>
          <w:ilvl w:val="0"/>
          <w:numId w:val="13"/>
        </w:numPr>
        <w:suppressAutoHyphens w:val="0"/>
        <w:spacing w:before="120" w:after="120"/>
        <w:jc w:val="both"/>
        <w:rPr>
          <w:bCs/>
        </w:rPr>
      </w:pPr>
      <w:r w:rsidRPr="004C13BD">
        <w:rPr>
          <w:b/>
          <w:color w:val="000000"/>
        </w:rPr>
        <w:t>Oświadczam</w:t>
      </w:r>
      <w:r w:rsidRPr="004C13BD">
        <w:rPr>
          <w:b/>
          <w:bCs/>
        </w:rPr>
        <w:t>y</w:t>
      </w:r>
      <w:r w:rsidRPr="004C13BD">
        <w:rPr>
          <w:bCs/>
        </w:rPr>
        <w:t>, że zamówienie wykonamy siłami własnymi/przy pomocy podwykonawców*: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073"/>
        <w:gridCol w:w="3981"/>
      </w:tblGrid>
      <w:tr w:rsidR="004E77FA" w:rsidRPr="000176E3" w:rsidTr="004E77FA">
        <w:trPr>
          <w:jc w:val="center"/>
        </w:trPr>
        <w:tc>
          <w:tcPr>
            <w:tcW w:w="861" w:type="dxa"/>
            <w:vAlign w:val="center"/>
          </w:tcPr>
          <w:p w:rsidR="004E77FA" w:rsidRPr="004E77FA" w:rsidRDefault="004E77FA" w:rsidP="004E77F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>Nr</w:t>
            </w:r>
          </w:p>
          <w:p w:rsidR="004E77FA" w:rsidRPr="004E77FA" w:rsidRDefault="004E77FA" w:rsidP="004E77F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073" w:type="dxa"/>
            <w:vAlign w:val="center"/>
          </w:tcPr>
          <w:p w:rsidR="004E77FA" w:rsidRP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>DEKLARACJA</w:t>
            </w:r>
          </w:p>
          <w:p w:rsidR="004E77FA" w:rsidRP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2"/>
                <w:szCs w:val="20"/>
                <w:lang w:eastAsia="pl-PL"/>
              </w:rPr>
            </w:pPr>
          </w:p>
          <w:p w:rsidR="004E77FA" w:rsidRPr="004E77FA" w:rsidRDefault="004E77FA" w:rsidP="004C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 xml:space="preserve">TAK </w:t>
            </w:r>
            <w:r w:rsidRPr="004E77FA">
              <w:rPr>
                <w:color w:val="000000"/>
                <w:sz w:val="20"/>
                <w:szCs w:val="20"/>
                <w:lang w:eastAsia="pl-PL"/>
              </w:rPr>
              <w:t>– wykonam zamówienie przy pomocy podwykonawców</w:t>
            </w:r>
          </w:p>
          <w:p w:rsidR="004E77FA" w:rsidRP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20"/>
                <w:lang w:eastAsia="pl-PL"/>
              </w:rPr>
            </w:pPr>
          </w:p>
          <w:p w:rsidR="004E77FA" w:rsidRP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 xml:space="preserve">NIE </w:t>
            </w:r>
            <w:r w:rsidRPr="004E77FA">
              <w:rPr>
                <w:color w:val="000000"/>
                <w:sz w:val="20"/>
                <w:szCs w:val="20"/>
                <w:lang w:eastAsia="pl-PL"/>
              </w:rPr>
              <w:t>– wykonam zamówienie siłami własnymi</w:t>
            </w:r>
          </w:p>
        </w:tc>
        <w:tc>
          <w:tcPr>
            <w:tcW w:w="3981" w:type="dxa"/>
            <w:vAlign w:val="center"/>
          </w:tcPr>
          <w:p w:rsid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 xml:space="preserve">ZAKRES ROBÓT BUDOWLANYCH </w:t>
            </w:r>
          </w:p>
          <w:p w:rsidR="004E77FA" w:rsidRP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>POWIERZONY PODWYKONAWCY</w:t>
            </w:r>
          </w:p>
          <w:p w:rsidR="004E77FA" w:rsidRP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p w:rsidR="004E77FA" w:rsidRPr="004E77FA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4E77FA">
              <w:rPr>
                <w:b/>
                <w:color w:val="000000"/>
                <w:sz w:val="20"/>
                <w:szCs w:val="20"/>
                <w:lang w:eastAsia="pl-PL"/>
              </w:rPr>
              <w:t>NAZWA i ADRES PODWYKONAWCY</w:t>
            </w:r>
          </w:p>
        </w:tc>
      </w:tr>
      <w:tr w:rsidR="004E77FA" w:rsidRPr="000176E3" w:rsidTr="004E77FA">
        <w:trPr>
          <w:trHeight w:val="1086"/>
          <w:jc w:val="center"/>
        </w:trPr>
        <w:tc>
          <w:tcPr>
            <w:tcW w:w="861" w:type="dxa"/>
            <w:vAlign w:val="center"/>
          </w:tcPr>
          <w:p w:rsidR="004E77FA" w:rsidRPr="000176E3" w:rsidRDefault="004E77FA" w:rsidP="004E77F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4073" w:type="dxa"/>
            <w:vAlign w:val="center"/>
          </w:tcPr>
          <w:p w:rsidR="004E77FA" w:rsidRPr="000176E3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3981" w:type="dxa"/>
            <w:vAlign w:val="center"/>
          </w:tcPr>
          <w:p w:rsidR="004E77FA" w:rsidRPr="000176E3" w:rsidRDefault="004E77FA" w:rsidP="004E77F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4E77FA" w:rsidRPr="000176E3" w:rsidTr="004E77FA">
        <w:trPr>
          <w:trHeight w:val="1086"/>
          <w:jc w:val="center"/>
        </w:trPr>
        <w:tc>
          <w:tcPr>
            <w:tcW w:w="861" w:type="dxa"/>
            <w:vAlign w:val="center"/>
          </w:tcPr>
          <w:p w:rsidR="004E77FA" w:rsidRPr="000176E3" w:rsidRDefault="004E77FA" w:rsidP="004E77F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4073" w:type="dxa"/>
            <w:vAlign w:val="center"/>
          </w:tcPr>
          <w:p w:rsidR="004E77FA" w:rsidRPr="000176E3" w:rsidRDefault="004E77FA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3981" w:type="dxa"/>
            <w:vAlign w:val="center"/>
          </w:tcPr>
          <w:p w:rsidR="004E77FA" w:rsidRPr="000176E3" w:rsidRDefault="004E77FA" w:rsidP="004E77F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0176E3" w:rsidRPr="00870B25" w:rsidRDefault="000176E3" w:rsidP="004E77FA">
      <w:pPr>
        <w:spacing w:before="60" w:after="120"/>
        <w:ind w:left="340"/>
        <w:jc w:val="both"/>
        <w:rPr>
          <w:i/>
          <w:sz w:val="20"/>
          <w:szCs w:val="22"/>
        </w:rPr>
      </w:pPr>
      <w:r w:rsidRPr="00870B25">
        <w:rPr>
          <w:i/>
          <w:sz w:val="20"/>
          <w:szCs w:val="22"/>
        </w:rPr>
        <w:t>(</w:t>
      </w:r>
      <w:r w:rsidRPr="00870B25">
        <w:rPr>
          <w:b/>
          <w:i/>
          <w:sz w:val="20"/>
          <w:szCs w:val="22"/>
        </w:rPr>
        <w:t xml:space="preserve">*niepotrzebne skreślić – </w:t>
      </w:r>
      <w:r w:rsidRPr="00870B25">
        <w:rPr>
          <w:i/>
          <w:sz w:val="20"/>
          <w:szCs w:val="22"/>
        </w:rPr>
        <w:t>w przypadku pozostawienia kol</w:t>
      </w:r>
      <w:r w:rsidR="002A3E6F">
        <w:rPr>
          <w:i/>
          <w:sz w:val="20"/>
          <w:szCs w:val="22"/>
        </w:rPr>
        <w:t>umny „DEKLARACJA” bez skreśleń zamawiający uzna, że w</w:t>
      </w:r>
      <w:r w:rsidRPr="00870B25">
        <w:rPr>
          <w:i/>
          <w:sz w:val="20"/>
          <w:szCs w:val="22"/>
        </w:rPr>
        <w:t>ykonawca nie przewiduje powierzenia wykonywania części zamówienia podwykonawcy.)</w:t>
      </w:r>
    </w:p>
    <w:p w:rsidR="000176E3" w:rsidRPr="00870B25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Cs/>
          <w:color w:val="000000"/>
        </w:rPr>
      </w:pPr>
      <w:r w:rsidRPr="00870B25">
        <w:rPr>
          <w:b/>
          <w:color w:val="000000"/>
        </w:rPr>
        <w:t>Oświadczamy</w:t>
      </w:r>
      <w:r w:rsidRPr="00870B25">
        <w:rPr>
          <w:color w:val="000000"/>
        </w:rPr>
        <w:t xml:space="preserve">, że </w:t>
      </w:r>
      <w:r w:rsidR="00F01B01" w:rsidRPr="00870B25">
        <w:rPr>
          <w:color w:val="000000"/>
        </w:rPr>
        <w:t>z</w:t>
      </w:r>
      <w:r w:rsidRPr="00870B25">
        <w:t>apoznaliśmy się ze specyfikacją istotnych warunków zamówienia, nie wnosimy do niej zastrzeżeń oraz że uzyskaliśmy informacje niezbędne do przygotowania oferty.</w:t>
      </w:r>
    </w:p>
    <w:p w:rsidR="000176E3" w:rsidRPr="00870B25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color w:val="000000"/>
        </w:rPr>
      </w:pPr>
      <w:r w:rsidRPr="00F3531D">
        <w:rPr>
          <w:b/>
          <w:color w:val="000000"/>
        </w:rPr>
        <w:t>Oświadczamy</w:t>
      </w:r>
      <w:r w:rsidRPr="00870B25">
        <w:rPr>
          <w:color w:val="000000"/>
        </w:rPr>
        <w:t xml:space="preserve">, że </w:t>
      </w:r>
      <w:r w:rsidR="00F62256">
        <w:rPr>
          <w:color w:val="000000"/>
        </w:rPr>
        <w:t>p</w:t>
      </w:r>
      <w:r w:rsidR="00F3531D">
        <w:rPr>
          <w:color w:val="000000"/>
        </w:rPr>
        <w:t xml:space="preserve">rojekt </w:t>
      </w:r>
      <w:r w:rsidRPr="00870B25">
        <w:rPr>
          <w:color w:val="000000"/>
        </w:rPr>
        <w:t xml:space="preserve">umowy </w:t>
      </w:r>
      <w:r w:rsidR="00F3531D">
        <w:rPr>
          <w:color w:val="000000"/>
        </w:rPr>
        <w:t xml:space="preserve">przedstawiony w </w:t>
      </w:r>
      <w:r w:rsidR="00F3531D">
        <w:rPr>
          <w:b/>
          <w:color w:val="000000"/>
        </w:rPr>
        <w:t>załączniku nr</w:t>
      </w:r>
      <w:r w:rsidR="004E77FA">
        <w:rPr>
          <w:b/>
          <w:color w:val="000000"/>
        </w:rPr>
        <w:t xml:space="preserve"> 7.1 </w:t>
      </w:r>
      <w:r w:rsidR="00F62256">
        <w:rPr>
          <w:color w:val="000000"/>
        </w:rPr>
        <w:t>(dla c</w:t>
      </w:r>
      <w:r w:rsidR="004E77FA">
        <w:rPr>
          <w:color w:val="000000"/>
        </w:rPr>
        <w:t xml:space="preserve">zęści nr 1) </w:t>
      </w:r>
      <w:r w:rsidR="004E77FA">
        <w:rPr>
          <w:b/>
          <w:color w:val="000000"/>
        </w:rPr>
        <w:t>lub</w:t>
      </w:r>
      <w:r w:rsidR="00F62256">
        <w:rPr>
          <w:b/>
          <w:color w:val="000000"/>
        </w:rPr>
        <w:t>/i</w:t>
      </w:r>
      <w:r w:rsidR="004E77FA">
        <w:rPr>
          <w:b/>
          <w:color w:val="000000"/>
        </w:rPr>
        <w:t xml:space="preserve"> </w:t>
      </w:r>
      <w:r w:rsidR="00F62256">
        <w:rPr>
          <w:b/>
          <w:color w:val="000000"/>
        </w:rPr>
        <w:t xml:space="preserve"> </w:t>
      </w:r>
      <w:r w:rsidR="00F62256" w:rsidRPr="000510B1">
        <w:rPr>
          <w:color w:val="000000"/>
        </w:rPr>
        <w:t>w</w:t>
      </w:r>
      <w:r w:rsidR="00F62256">
        <w:rPr>
          <w:b/>
          <w:color w:val="000000"/>
        </w:rPr>
        <w:t xml:space="preserve"> załączniku nr 7.2</w:t>
      </w:r>
      <w:r w:rsidR="004E77FA">
        <w:rPr>
          <w:b/>
          <w:color w:val="000000"/>
        </w:rPr>
        <w:t xml:space="preserve"> </w:t>
      </w:r>
      <w:r w:rsidR="004E77FA">
        <w:rPr>
          <w:color w:val="000000"/>
        </w:rPr>
        <w:t xml:space="preserve">(dla </w:t>
      </w:r>
      <w:r w:rsidR="00F62256">
        <w:rPr>
          <w:color w:val="000000"/>
        </w:rPr>
        <w:t>c</w:t>
      </w:r>
      <w:r w:rsidR="004E77FA">
        <w:rPr>
          <w:color w:val="000000"/>
        </w:rPr>
        <w:t xml:space="preserve">zęści nr 2) </w:t>
      </w:r>
      <w:r w:rsidR="00F3531D">
        <w:rPr>
          <w:b/>
          <w:color w:val="000000"/>
        </w:rPr>
        <w:t xml:space="preserve">do SIWZ </w:t>
      </w:r>
      <w:r w:rsidRPr="00870B25">
        <w:rPr>
          <w:color w:val="000000"/>
        </w:rPr>
        <w:t xml:space="preserve">został przez </w:t>
      </w:r>
      <w:r w:rsidR="00F01B01" w:rsidRPr="00870B25">
        <w:rPr>
          <w:color w:val="000000"/>
        </w:rPr>
        <w:t>nas zaakceptowan</w:t>
      </w:r>
      <w:r w:rsidR="00F3531D">
        <w:rPr>
          <w:color w:val="000000"/>
        </w:rPr>
        <w:t>y</w:t>
      </w:r>
      <w:r w:rsidR="00F01B01" w:rsidRPr="00870B25">
        <w:rPr>
          <w:color w:val="000000"/>
        </w:rPr>
        <w:t xml:space="preserve"> </w:t>
      </w:r>
      <w:r w:rsidRPr="00870B25">
        <w:rPr>
          <w:color w:val="000000"/>
        </w:rPr>
        <w:t>i zobowiązuj</w:t>
      </w:r>
      <w:r w:rsidR="00F01B01" w:rsidRPr="00870B25">
        <w:rPr>
          <w:color w:val="000000"/>
        </w:rPr>
        <w:t>e</w:t>
      </w:r>
      <w:r w:rsidRPr="00870B25">
        <w:rPr>
          <w:color w:val="000000"/>
        </w:rPr>
        <w:t xml:space="preserve">my się w przypadku wyboru oferty do zawarcia umowy na podanych warunkach, w  terminie wyznaczonym przez </w:t>
      </w:r>
      <w:r w:rsidR="00F3531D">
        <w:rPr>
          <w:color w:val="000000"/>
        </w:rPr>
        <w:t>z</w:t>
      </w:r>
      <w:r w:rsidRPr="00870B25">
        <w:rPr>
          <w:color w:val="000000"/>
        </w:rPr>
        <w:t>amawiającego.</w:t>
      </w:r>
    </w:p>
    <w:p w:rsidR="000176E3" w:rsidRPr="000176E3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F3531D">
        <w:rPr>
          <w:b/>
          <w:color w:val="000000"/>
        </w:rPr>
        <w:t>Oświadczamy</w:t>
      </w:r>
      <w:r w:rsidRPr="00870B25">
        <w:rPr>
          <w:color w:val="000000"/>
        </w:rPr>
        <w:t>,</w:t>
      </w:r>
      <w:r w:rsidRPr="000176E3">
        <w:rPr>
          <w:color w:val="000000"/>
        </w:rPr>
        <w:t xml:space="preserve"> że uważamy się za związanych niniejszą ofertą przez okres </w:t>
      </w:r>
      <w:r w:rsidRPr="000176E3">
        <w:rPr>
          <w:b/>
          <w:bCs/>
          <w:color w:val="000000"/>
        </w:rPr>
        <w:t xml:space="preserve">30 </w:t>
      </w:r>
      <w:r w:rsidRPr="000176E3">
        <w:rPr>
          <w:b/>
          <w:color w:val="000000"/>
        </w:rPr>
        <w:t>dni.</w:t>
      </w:r>
    </w:p>
    <w:p w:rsidR="000176E3" w:rsidRPr="000176E3" w:rsidRDefault="00F3531D" w:rsidP="00583DA3">
      <w:pPr>
        <w:numPr>
          <w:ilvl w:val="0"/>
          <w:numId w:val="13"/>
        </w:numPr>
        <w:suppressAutoHyphens w:val="0"/>
        <w:spacing w:after="120"/>
        <w:jc w:val="both"/>
        <w:rPr>
          <w:b/>
          <w:color w:val="000000"/>
        </w:rPr>
      </w:pPr>
      <w:r>
        <w:rPr>
          <w:color w:val="000000"/>
        </w:rPr>
        <w:t>Oświadczamy, że p</w:t>
      </w:r>
      <w:r w:rsidR="000176E3" w:rsidRPr="000176E3">
        <w:rPr>
          <w:color w:val="000000"/>
        </w:rPr>
        <w:t xml:space="preserve">odana w </w:t>
      </w:r>
      <w:r>
        <w:rPr>
          <w:color w:val="000000"/>
        </w:rPr>
        <w:t xml:space="preserve">naszej </w:t>
      </w:r>
      <w:r w:rsidR="000176E3" w:rsidRPr="000176E3">
        <w:rPr>
          <w:color w:val="000000"/>
        </w:rPr>
        <w:t>ofercie</w:t>
      </w:r>
      <w:r w:rsidR="00FF76C9">
        <w:rPr>
          <w:color w:val="000000"/>
        </w:rPr>
        <w:t xml:space="preserve"> </w:t>
      </w:r>
      <w:r w:rsidR="000176E3" w:rsidRPr="000176E3">
        <w:rPr>
          <w:color w:val="000000"/>
        </w:rPr>
        <w:t xml:space="preserve">cena brutto </w:t>
      </w:r>
      <w:r w:rsidR="000176E3" w:rsidRPr="000176E3">
        <w:rPr>
          <w:bCs/>
          <w:color w:val="000000"/>
        </w:rPr>
        <w:t>nie będzie podlegać żadnej zmianie</w:t>
      </w:r>
      <w:r w:rsidR="000176E3" w:rsidRPr="000176E3">
        <w:rPr>
          <w:color w:val="000000"/>
        </w:rPr>
        <w:t xml:space="preserve"> w całym okresie realizacji zamówienia. W oferowanej przez nas cenie zostały uwzględnione wszystkie koszty wykonania przedmiotu zamówienia.</w:t>
      </w:r>
    </w:p>
    <w:p w:rsidR="000176E3" w:rsidRPr="000176E3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0176E3">
        <w:rPr>
          <w:color w:val="000000"/>
        </w:rPr>
        <w:t>Zastrzeżenia</w:t>
      </w:r>
      <w:r w:rsidRPr="000176E3">
        <w:t xml:space="preserve"> </w:t>
      </w:r>
      <w:r w:rsidRPr="004C13BD">
        <w:rPr>
          <w:b/>
          <w:color w:val="000000"/>
        </w:rPr>
        <w:t>wykonawcy</w:t>
      </w:r>
      <w:r w:rsidRPr="000176E3">
        <w:t>:</w:t>
      </w:r>
    </w:p>
    <w:p w:rsidR="00FF76C9" w:rsidRPr="00FF76C9" w:rsidRDefault="00FF76C9" w:rsidP="00FF76C9">
      <w:pPr>
        <w:numPr>
          <w:ilvl w:val="0"/>
          <w:numId w:val="26"/>
        </w:numPr>
        <w:spacing w:after="120"/>
        <w:ind w:right="-3"/>
        <w:jc w:val="both"/>
      </w:pPr>
      <w:r w:rsidRPr="00FF76C9">
        <w:rPr>
          <w:rFonts w:eastAsia="Courier New" w:cs="Mangal"/>
          <w:kern w:val="1"/>
          <w:lang w:eastAsia="zh-CN" w:bidi="hi-IN"/>
        </w:rPr>
        <w:t>zastrzegam, iż wymienione niżej dokumenty, składające się na ofertę stanowią tajemnicę przedsiębiorstwa w rozumieniu art. 11 ust. 2 ustawy</w:t>
      </w:r>
      <w:r w:rsidR="00193947">
        <w:rPr>
          <w:rFonts w:eastAsia="Courier New" w:cs="Mangal"/>
          <w:kern w:val="1"/>
          <w:lang w:eastAsia="zh-CN" w:bidi="hi-IN"/>
        </w:rPr>
        <w:t xml:space="preserve"> z dnia 16 kwietnia 1993 r. </w:t>
      </w:r>
      <w:r w:rsidRPr="00FF76C9">
        <w:rPr>
          <w:rFonts w:eastAsia="Courier New" w:cs="Mangal"/>
          <w:kern w:val="1"/>
          <w:lang w:eastAsia="zh-CN" w:bidi="hi-IN"/>
        </w:rPr>
        <w:t xml:space="preserve"> </w:t>
      </w:r>
      <w:r w:rsidRPr="00FF76C9">
        <w:rPr>
          <w:rFonts w:eastAsia="Courier New" w:cs="Mangal"/>
          <w:i/>
          <w:kern w:val="1"/>
          <w:lang w:eastAsia="zh-CN" w:bidi="hi-IN"/>
        </w:rPr>
        <w:t>o zwalczaniu</w:t>
      </w:r>
      <w:r w:rsidRPr="00FF76C9">
        <w:rPr>
          <w:rFonts w:eastAsia="Courier New" w:cs="Mangal"/>
          <w:kern w:val="1"/>
          <w:lang w:eastAsia="zh-CN" w:bidi="hi-IN"/>
        </w:rPr>
        <w:t xml:space="preserve"> </w:t>
      </w:r>
      <w:r w:rsidRPr="00FF76C9">
        <w:rPr>
          <w:rFonts w:eastAsia="Courier New" w:cs="Mangal"/>
          <w:i/>
          <w:kern w:val="1"/>
          <w:lang w:eastAsia="zh-CN" w:bidi="hi-IN"/>
        </w:rPr>
        <w:t>nieuczciwej konkurencji</w:t>
      </w:r>
      <w:r w:rsidRPr="00FF76C9">
        <w:rPr>
          <w:rFonts w:eastAsia="Courier New" w:cs="Mangal"/>
          <w:kern w:val="1"/>
          <w:lang w:eastAsia="zh-CN" w:bidi="hi-IN"/>
        </w:rPr>
        <w:t xml:space="preserve"> (tekst jednolity: Dz. U. z 2019 r., poz. 1010 z późn. zm.) i nie mogą być udostępnione innym uczestnikom postępowania:</w:t>
      </w:r>
    </w:p>
    <w:p w:rsidR="00FF76C9" w:rsidRDefault="00FF76C9" w:rsidP="00F3531D">
      <w:pPr>
        <w:widowControl w:val="0"/>
        <w:suppressAutoHyphens w:val="0"/>
        <w:autoSpaceDE w:val="0"/>
        <w:autoSpaceDN w:val="0"/>
        <w:adjustRightInd w:val="0"/>
        <w:ind w:right="62" w:firstLine="709"/>
      </w:pPr>
    </w:p>
    <w:p w:rsidR="000176E3" w:rsidRDefault="000176E3" w:rsidP="00F3531D">
      <w:pPr>
        <w:widowControl w:val="0"/>
        <w:suppressAutoHyphens w:val="0"/>
        <w:autoSpaceDE w:val="0"/>
        <w:autoSpaceDN w:val="0"/>
        <w:adjustRightInd w:val="0"/>
        <w:ind w:right="62" w:firstLine="709"/>
      </w:pPr>
      <w:r w:rsidRPr="000176E3">
        <w:t>…………………………………………………………………………………………</w:t>
      </w:r>
    </w:p>
    <w:p w:rsidR="00F3531D" w:rsidRPr="00FE66C9" w:rsidRDefault="00F3531D" w:rsidP="00F3531D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right="62" w:firstLine="709"/>
        <w:jc w:val="center"/>
        <w:rPr>
          <w:sz w:val="18"/>
          <w:szCs w:val="20"/>
        </w:rPr>
      </w:pPr>
      <w:r w:rsidRPr="00FE66C9">
        <w:rPr>
          <w:sz w:val="18"/>
          <w:szCs w:val="20"/>
        </w:rPr>
        <w:t xml:space="preserve">(wymienić wszystkie załączone do oferty </w:t>
      </w:r>
      <w:r w:rsidR="00FF76C9">
        <w:rPr>
          <w:sz w:val="18"/>
          <w:szCs w:val="20"/>
        </w:rPr>
        <w:t>dokumenty</w:t>
      </w:r>
      <w:r w:rsidRPr="00FE66C9">
        <w:rPr>
          <w:sz w:val="18"/>
          <w:szCs w:val="20"/>
        </w:rPr>
        <w:t xml:space="preserve"> zawierające tajemnicę przedsiębiorstwa)</w:t>
      </w:r>
    </w:p>
    <w:p w:rsidR="000176E3" w:rsidRPr="000176E3" w:rsidRDefault="000176E3" w:rsidP="000176E3">
      <w:pPr>
        <w:numPr>
          <w:ilvl w:val="0"/>
          <w:numId w:val="26"/>
        </w:numPr>
        <w:spacing w:after="120"/>
        <w:ind w:right="-1"/>
        <w:jc w:val="both"/>
        <w:rPr>
          <w:bCs/>
          <w:i/>
          <w:iCs/>
          <w:caps/>
        </w:rPr>
      </w:pPr>
      <w:r w:rsidRPr="000176E3">
        <w:t>Zgodnie z art. 8 ust. 3 ustawy P</w:t>
      </w:r>
      <w:r w:rsidR="00F01B01">
        <w:t>zp</w:t>
      </w:r>
      <w:r w:rsidRPr="000176E3">
        <w:t>, wykonawca zobowiązany jest nie później niż w terminie składania ofert przedstawić szczegółowe uzasadnienie dokonanego zastrzeżenia, znajdujące podstawę w przepisach o zwalczaniu nieuczciwej konkurencji (nie dotyczy informacji, o których mowa w art. 86 ust. 4 ustawy P</w:t>
      </w:r>
      <w:r w:rsidR="00F01B01">
        <w:t>zp</w:t>
      </w:r>
      <w:r w:rsidRPr="000176E3">
        <w:t>, co do zasady wyłączonych z możliwości utajnienia).</w:t>
      </w:r>
    </w:p>
    <w:p w:rsidR="000176E3" w:rsidRPr="000176E3" w:rsidRDefault="000176E3" w:rsidP="00FF76C9">
      <w:pPr>
        <w:suppressAutoHyphens w:val="0"/>
        <w:spacing w:after="120"/>
        <w:ind w:left="709"/>
        <w:jc w:val="both"/>
        <w:rPr>
          <w:b/>
          <w:color w:val="000000"/>
        </w:rPr>
      </w:pPr>
      <w:r w:rsidRPr="000176E3">
        <w:lastRenderedPageBreak/>
        <w:t>Uzasadnienie: …………………………………………………………………………………………</w:t>
      </w:r>
    </w:p>
    <w:p w:rsidR="000176E3" w:rsidRPr="000176E3" w:rsidRDefault="000176E3" w:rsidP="00FF76C9">
      <w:pPr>
        <w:spacing w:after="120"/>
        <w:ind w:left="709" w:right="62"/>
        <w:jc w:val="both"/>
        <w:rPr>
          <w:i/>
        </w:rPr>
      </w:pPr>
      <w:r w:rsidRPr="000176E3">
        <w:t>………</w:t>
      </w:r>
      <w:r w:rsidR="00FF76C9">
        <w:t>…………………………………………………………………………………</w:t>
      </w:r>
    </w:p>
    <w:p w:rsidR="00F3531D" w:rsidRPr="00F3531D" w:rsidRDefault="00F3531D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4C13BD">
        <w:rPr>
          <w:b/>
          <w:color w:val="000000"/>
        </w:rPr>
        <w:t>Oświadczam</w:t>
      </w:r>
      <w:r w:rsidRPr="00F3531D">
        <w:rPr>
          <w:color w:val="000000"/>
        </w:rPr>
        <w:t>, że wypełniliśmy obowiązki informacyjne przewidziane w art. 13 lub art. 14 RODO (</w:t>
      </w:r>
      <w:r w:rsidRPr="00F3531D">
        <w:t xml:space="preserve">rozporządzenie Parlamentu Europejskiego i Rady (UE) 2016/679 z dnia </w:t>
      </w:r>
      <w:r w:rsidRPr="00F3531D">
        <w:br/>
        <w:t xml:space="preserve">27 kwietnia 2016 r. </w:t>
      </w:r>
      <w:r w:rsidRPr="00F3531D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3531D">
        <w:t xml:space="preserve"> (Dz. Urz. UE L 119 </w:t>
      </w:r>
      <w:r>
        <w:br/>
      </w:r>
      <w:r w:rsidRPr="00F3531D">
        <w:t>z 04.05.2016)</w:t>
      </w:r>
      <w:r w:rsidRPr="00F3531D">
        <w:rPr>
          <w:color w:val="000000"/>
        </w:rPr>
        <w:t xml:space="preserve"> wobec osób fizycznych, </w:t>
      </w:r>
      <w:r w:rsidRPr="00F3531D">
        <w:t>od których dane osobowe bezpośrednio lub pośrednio pozyskałem/pozyskaliśmy</w:t>
      </w:r>
      <w:r w:rsidRPr="00F3531D">
        <w:rPr>
          <w:color w:val="000000"/>
        </w:rPr>
        <w:t xml:space="preserve"> w celu ubiegania się o udzielenie zamówienia publicznego w niniejszym postępowaniu</w:t>
      </w:r>
      <w:r w:rsidRPr="00F3531D">
        <w:t>.</w:t>
      </w:r>
    </w:p>
    <w:p w:rsidR="000176E3" w:rsidRDefault="000176E3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</w:pPr>
      <w:r w:rsidRPr="004C13BD">
        <w:rPr>
          <w:b/>
          <w:color w:val="000000"/>
        </w:rPr>
        <w:t>Osobą</w:t>
      </w:r>
      <w:r w:rsidR="00354331">
        <w:rPr>
          <w:b/>
          <w:color w:val="000000"/>
        </w:rPr>
        <w:t xml:space="preserve"> </w:t>
      </w:r>
      <w:r w:rsidR="002A3E6F">
        <w:t>do kontaktów z z</w:t>
      </w:r>
      <w:r w:rsidRPr="00A004C8">
        <w:t xml:space="preserve">amawiającym jest: </w:t>
      </w:r>
    </w:p>
    <w:p w:rsidR="00FF76C9" w:rsidRPr="00A004C8" w:rsidRDefault="00FF76C9" w:rsidP="00FF76C9">
      <w:pPr>
        <w:suppressAutoHyphens w:val="0"/>
        <w:spacing w:before="120" w:after="120"/>
        <w:ind w:left="340"/>
        <w:jc w:val="both"/>
      </w:pPr>
    </w:p>
    <w:p w:rsidR="000176E3" w:rsidRDefault="00FF76C9" w:rsidP="00FF76C9">
      <w:pPr>
        <w:suppressAutoHyphens w:val="0"/>
        <w:spacing w:after="120"/>
        <w:ind w:left="340"/>
        <w:jc w:val="both"/>
      </w:pPr>
      <w:r>
        <w:t>…</w:t>
      </w:r>
      <w:r w:rsidR="000176E3" w:rsidRPr="000176E3">
        <w:t>…………………</w:t>
      </w:r>
      <w:r w:rsidR="008F677C">
        <w:t>……………………………………………………</w:t>
      </w:r>
      <w:r>
        <w:t>.</w:t>
      </w:r>
      <w:r w:rsidR="008F677C">
        <w:t>……………………</w:t>
      </w:r>
    </w:p>
    <w:p w:rsidR="00FF76C9" w:rsidRDefault="00FF76C9" w:rsidP="00FF76C9">
      <w:pPr>
        <w:suppressAutoHyphens w:val="0"/>
        <w:spacing w:after="120"/>
        <w:ind w:left="340"/>
        <w:jc w:val="both"/>
      </w:pPr>
    </w:p>
    <w:p w:rsidR="000176E3" w:rsidRPr="000176E3" w:rsidRDefault="000176E3" w:rsidP="00FF76C9">
      <w:pPr>
        <w:suppressAutoHyphens w:val="0"/>
        <w:spacing w:after="120"/>
        <w:ind w:left="340"/>
        <w:jc w:val="both"/>
      </w:pPr>
      <w:r w:rsidRPr="000176E3">
        <w:t xml:space="preserve">tel. </w:t>
      </w:r>
      <w:r w:rsidR="00FF76C9">
        <w:t>k</w:t>
      </w:r>
      <w:r w:rsidRPr="000176E3">
        <w:t>ontaktowy</w:t>
      </w:r>
      <w:r w:rsidR="00FF76C9">
        <w:t xml:space="preserve"> ………………………………</w:t>
      </w:r>
      <w:r w:rsidRPr="000176E3">
        <w:t>, e-mail: ……</w:t>
      </w:r>
      <w:r w:rsidR="00FF76C9">
        <w:t>……….</w:t>
      </w:r>
      <w:r w:rsidRPr="000176E3">
        <w:t xml:space="preserve">…………………..…. </w:t>
      </w:r>
    </w:p>
    <w:p w:rsidR="000176E3" w:rsidRPr="00F3531D" w:rsidRDefault="000176E3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0176E3">
        <w:rPr>
          <w:color w:val="000000"/>
        </w:rPr>
        <w:t xml:space="preserve">Ofertę </w:t>
      </w:r>
      <w:r w:rsidRPr="004C13BD">
        <w:rPr>
          <w:b/>
          <w:color w:val="000000"/>
        </w:rPr>
        <w:t>niniejszą składamy na ........... kolejno ponumerowanych stronach.</w:t>
      </w:r>
    </w:p>
    <w:p w:rsidR="00F3531D" w:rsidRPr="00FF76C9" w:rsidRDefault="00F3531D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  <w:sz w:val="28"/>
        </w:rPr>
      </w:pPr>
      <w:r w:rsidRPr="004C13BD">
        <w:rPr>
          <w:b/>
          <w:color w:val="000000"/>
        </w:rPr>
        <w:t>Załącznikami</w:t>
      </w:r>
      <w:r w:rsidRPr="00F3531D">
        <w:t xml:space="preserve"> do niniejszej oferty są:</w:t>
      </w:r>
    </w:p>
    <w:p w:rsidR="00FF76C9" w:rsidRPr="00473139" w:rsidRDefault="00FF76C9" w:rsidP="00FF76C9">
      <w:pPr>
        <w:suppressAutoHyphens w:val="0"/>
        <w:spacing w:before="120" w:after="120"/>
        <w:ind w:left="340"/>
        <w:jc w:val="both"/>
        <w:rPr>
          <w:b/>
          <w:color w:val="000000"/>
          <w:sz w:val="12"/>
        </w:rPr>
      </w:pP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480" w:lineRule="auto"/>
        <w:ind w:left="624" w:hanging="284"/>
        <w:jc w:val="both"/>
      </w:pPr>
      <w:r w:rsidRPr="00F3531D">
        <w:t>.........................................</w:t>
      </w:r>
      <w:r w:rsidR="00FF76C9">
        <w:t>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354331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291F87" w:rsidRDefault="00F3531D" w:rsidP="00F3531D">
      <w:pPr>
        <w:suppressAutoHyphens w:val="0"/>
        <w:jc w:val="both"/>
        <w:rPr>
          <w:b/>
        </w:rPr>
      </w:pPr>
    </w:p>
    <w:p w:rsidR="00E5564C" w:rsidRDefault="00E5564C" w:rsidP="00F3531D">
      <w:pPr>
        <w:suppressAutoHyphens w:val="0"/>
        <w:jc w:val="both"/>
        <w:rPr>
          <w:b/>
        </w:rPr>
      </w:pPr>
    </w:p>
    <w:p w:rsidR="00473139" w:rsidRPr="00291F87" w:rsidRDefault="00473139" w:rsidP="00F3531D">
      <w:pPr>
        <w:suppressAutoHyphens w:val="0"/>
        <w:jc w:val="both"/>
        <w:rPr>
          <w:b/>
        </w:rPr>
      </w:pPr>
    </w:p>
    <w:p w:rsidR="00E5564C" w:rsidRPr="00291F87" w:rsidRDefault="00E5564C" w:rsidP="00E5564C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E5564C" w:rsidRPr="00AF51BE" w:rsidTr="00A97675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5564C" w:rsidRPr="00AF51BE" w:rsidTr="00A97675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E5564C" w:rsidRPr="00AF51BE" w:rsidRDefault="00E5564C" w:rsidP="00A9767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EA7CC1" w:rsidRPr="00D16D0E" w:rsidRDefault="00EA7CC1" w:rsidP="001E215B">
      <w:pPr>
        <w:jc w:val="both"/>
        <w:rPr>
          <w:color w:val="000000"/>
        </w:rPr>
      </w:pPr>
    </w:p>
    <w:sectPr w:rsidR="00EA7CC1" w:rsidRPr="00D16D0E" w:rsidSect="00F01B01">
      <w:footerReference w:type="even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8D" w:rsidRDefault="007A598D">
      <w:r>
        <w:separator/>
      </w:r>
    </w:p>
  </w:endnote>
  <w:endnote w:type="continuationSeparator" w:id="0">
    <w:p w:rsidR="007A598D" w:rsidRDefault="007A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F4" w:rsidRPr="00F93E52" w:rsidRDefault="0072397A" w:rsidP="00F16CF4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CF4" w:rsidRDefault="00F16CF4" w:rsidP="00F16CF4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991E23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.8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GPiQIAABs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" stroked="f">
              <v:fill opacity="0"/>
              <v:textbox inset="0,0,0,0">
                <w:txbxContent>
                  <w:p w:rsidR="00F16CF4" w:rsidRDefault="00F16CF4" w:rsidP="00F16CF4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991E23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16CF4" w:rsidRPr="00F93E52">
      <w:rPr>
        <w:i/>
        <w:iCs/>
        <w:sz w:val="20"/>
      </w:rPr>
      <w:t xml:space="preserve">SIWZ </w:t>
    </w:r>
    <w:r w:rsidR="001E785C">
      <w:rPr>
        <w:i/>
        <w:iCs/>
        <w:sz w:val="20"/>
      </w:rPr>
      <w:t>0601-ILZ.260</w:t>
    </w:r>
    <w:r w:rsidR="00473139">
      <w:rPr>
        <w:i/>
        <w:iCs/>
        <w:sz w:val="20"/>
      </w:rPr>
      <w:t>.35.</w:t>
    </w:r>
    <w:r w:rsidR="00F16CF4">
      <w:rPr>
        <w:i/>
        <w:iCs/>
        <w:sz w:val="20"/>
      </w:rPr>
      <w:t>20</w:t>
    </w:r>
    <w:r w:rsidR="008F677C">
      <w:rPr>
        <w:i/>
        <w:iCs/>
        <w:sz w:val="20"/>
      </w:rPr>
      <w:t>20</w:t>
    </w:r>
  </w:p>
  <w:p w:rsidR="00F16CF4" w:rsidRDefault="00F16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72397A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991E23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991E23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4C1A5C">
      <w:rPr>
        <w:i/>
        <w:iCs/>
        <w:sz w:val="20"/>
      </w:rPr>
      <w:t>ILZ</w:t>
    </w:r>
    <w:r w:rsidR="002906D0">
      <w:rPr>
        <w:i/>
        <w:iCs/>
        <w:sz w:val="20"/>
      </w:rPr>
      <w:t>.260</w:t>
    </w:r>
    <w:r w:rsidR="00473139">
      <w:rPr>
        <w:i/>
        <w:iCs/>
        <w:sz w:val="20"/>
      </w:rPr>
      <w:t>.35.</w:t>
    </w:r>
    <w:r w:rsidR="002906D0">
      <w:rPr>
        <w:i/>
        <w:iCs/>
        <w:sz w:val="20"/>
      </w:rPr>
      <w:t>20</w:t>
    </w:r>
    <w:r w:rsidR="00F01B0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8D" w:rsidRDefault="007A598D">
      <w:r>
        <w:separator/>
      </w:r>
    </w:p>
  </w:footnote>
  <w:footnote w:type="continuationSeparator" w:id="0">
    <w:p w:rsidR="007A598D" w:rsidRDefault="007A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284A1D"/>
    <w:multiLevelType w:val="hybridMultilevel"/>
    <w:tmpl w:val="F2DEE8D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6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957F40"/>
    <w:multiLevelType w:val="hybridMultilevel"/>
    <w:tmpl w:val="6EF4F4D6"/>
    <w:lvl w:ilvl="0" w:tplc="45B6E8E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2" w15:restartNumberingAfterBreak="0">
    <w:nsid w:val="18547A69"/>
    <w:multiLevelType w:val="multilevel"/>
    <w:tmpl w:val="A97A537E"/>
    <w:lvl w:ilvl="0">
      <w:start w:val="2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83"/>
      <w:numFmt w:val="decimal"/>
      <w:lvlText w:val="%1-%2"/>
      <w:lvlJc w:val="left"/>
      <w:pPr>
        <w:ind w:left="613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1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13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58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0040" w:hanging="1800"/>
      </w:pPr>
      <w:rPr>
        <w:rFonts w:hint="default"/>
      </w:r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7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9C11169"/>
    <w:multiLevelType w:val="hybridMultilevel"/>
    <w:tmpl w:val="493A9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2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3" w15:restartNumberingAfterBreak="0">
    <w:nsid w:val="2CA61413"/>
    <w:multiLevelType w:val="multilevel"/>
    <w:tmpl w:val="E472885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5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3D906B42"/>
    <w:multiLevelType w:val="hybridMultilevel"/>
    <w:tmpl w:val="243EBEEC"/>
    <w:lvl w:ilvl="0" w:tplc="E23003B2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41300AEC"/>
    <w:multiLevelType w:val="hybridMultilevel"/>
    <w:tmpl w:val="71949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8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9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03B2D62"/>
    <w:multiLevelType w:val="hybridMultilevel"/>
    <w:tmpl w:val="315C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987022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A1C25E1"/>
    <w:multiLevelType w:val="hybridMultilevel"/>
    <w:tmpl w:val="8F7CF4B6"/>
    <w:name w:val="WW8Num7322342"/>
    <w:lvl w:ilvl="0" w:tplc="00000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3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4" w15:restartNumberingAfterBreak="0">
    <w:nsid w:val="5D141368"/>
    <w:multiLevelType w:val="hybridMultilevel"/>
    <w:tmpl w:val="403CBB50"/>
    <w:lvl w:ilvl="0" w:tplc="9B9E81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1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7E50D5A"/>
    <w:multiLevelType w:val="hybridMultilevel"/>
    <w:tmpl w:val="A7341974"/>
    <w:lvl w:ilvl="0" w:tplc="B9DCB25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81246ED"/>
    <w:multiLevelType w:val="hybridMultilevel"/>
    <w:tmpl w:val="1B608B94"/>
    <w:lvl w:ilvl="0" w:tplc="13B0BD92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AEE760B"/>
    <w:multiLevelType w:val="hybridMultilevel"/>
    <w:tmpl w:val="E45C2736"/>
    <w:lvl w:ilvl="0" w:tplc="89EEF1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1F76A98"/>
    <w:multiLevelType w:val="hybridMultilevel"/>
    <w:tmpl w:val="7834BD54"/>
    <w:lvl w:ilvl="0" w:tplc="5642A306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156FF6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B861A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E9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C7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E5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B49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E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941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3" w15:restartNumberingAfterBreak="0">
    <w:nsid w:val="748F7145"/>
    <w:multiLevelType w:val="hybridMultilevel"/>
    <w:tmpl w:val="0D3AA4FA"/>
    <w:lvl w:ilvl="0" w:tplc="7534D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5C713D8"/>
    <w:multiLevelType w:val="hybridMultilevel"/>
    <w:tmpl w:val="98E61E54"/>
    <w:lvl w:ilvl="0" w:tplc="C20254C8">
      <w:start w:val="1"/>
      <w:numFmt w:val="decimal"/>
      <w:lvlText w:val="%1)"/>
      <w:lvlJc w:val="left"/>
      <w:pPr>
        <w:ind w:left="10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5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DBD7D67"/>
    <w:multiLevelType w:val="hybridMultilevel"/>
    <w:tmpl w:val="DF7C2CB8"/>
    <w:lvl w:ilvl="0" w:tplc="105C122A">
      <w:start w:val="1"/>
      <w:numFmt w:val="decimal"/>
      <w:lvlText w:val="%1)"/>
      <w:lvlJc w:val="left"/>
      <w:pPr>
        <w:ind w:left="10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7"/>
  </w:num>
  <w:num w:numId="4">
    <w:abstractNumId w:val="105"/>
  </w:num>
  <w:num w:numId="5">
    <w:abstractNumId w:val="82"/>
  </w:num>
  <w:num w:numId="6">
    <w:abstractNumId w:val="131"/>
  </w:num>
  <w:num w:numId="7">
    <w:abstractNumId w:val="100"/>
  </w:num>
  <w:num w:numId="8">
    <w:abstractNumId w:val="90"/>
  </w:num>
  <w:num w:numId="9">
    <w:abstractNumId w:val="95"/>
  </w:num>
  <w:num w:numId="10">
    <w:abstractNumId w:val="132"/>
  </w:num>
  <w:num w:numId="11">
    <w:abstractNumId w:val="97"/>
  </w:num>
  <w:num w:numId="12">
    <w:abstractNumId w:val="65"/>
  </w:num>
  <w:num w:numId="13">
    <w:abstractNumId w:val="83"/>
  </w:num>
  <w:num w:numId="14">
    <w:abstractNumId w:val="122"/>
  </w:num>
  <w:num w:numId="15">
    <w:abstractNumId w:val="109"/>
  </w:num>
  <w:num w:numId="16">
    <w:abstractNumId w:val="74"/>
  </w:num>
  <w:num w:numId="17">
    <w:abstractNumId w:val="99"/>
  </w:num>
  <w:num w:numId="18">
    <w:abstractNumId w:val="117"/>
  </w:num>
  <w:num w:numId="19">
    <w:abstractNumId w:val="94"/>
  </w:num>
  <w:num w:numId="20">
    <w:abstractNumId w:val="62"/>
  </w:num>
  <w:num w:numId="21">
    <w:abstractNumId w:val="71"/>
  </w:num>
  <w:num w:numId="22">
    <w:abstractNumId w:val="114"/>
  </w:num>
  <w:num w:numId="23">
    <w:abstractNumId w:val="63"/>
  </w:num>
  <w:num w:numId="24">
    <w:abstractNumId w:val="140"/>
  </w:num>
  <w:num w:numId="25">
    <w:abstractNumId w:val="96"/>
  </w:num>
  <w:num w:numId="26">
    <w:abstractNumId w:val="66"/>
  </w:num>
  <w:num w:numId="27">
    <w:abstractNumId w:val="92"/>
  </w:num>
  <w:num w:numId="28">
    <w:abstractNumId w:val="78"/>
  </w:num>
  <w:num w:numId="29">
    <w:abstractNumId w:val="125"/>
  </w:num>
  <w:num w:numId="30">
    <w:abstractNumId w:val="38"/>
  </w:num>
  <w:num w:numId="31">
    <w:abstractNumId w:val="72"/>
  </w:num>
  <w:num w:numId="32">
    <w:abstractNumId w:val="138"/>
  </w:num>
  <w:num w:numId="33">
    <w:abstractNumId w:val="133"/>
  </w:num>
  <w:num w:numId="34">
    <w:abstractNumId w:val="102"/>
  </w:num>
  <w:num w:numId="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8"/>
  </w:num>
  <w:num w:numId="37">
    <w:abstractNumId w:val="124"/>
  </w:num>
  <w:num w:numId="38">
    <w:abstractNumId w:val="106"/>
  </w:num>
  <w:num w:numId="39">
    <w:abstractNumId w:val="3"/>
  </w:num>
  <w:num w:numId="40">
    <w:abstractNumId w:val="111"/>
  </w:num>
  <w:num w:numId="41">
    <w:abstractNumId w:val="1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0363"/>
    <w:rsid w:val="00003C07"/>
    <w:rsid w:val="00005E9C"/>
    <w:rsid w:val="000070C8"/>
    <w:rsid w:val="00012B0C"/>
    <w:rsid w:val="00014824"/>
    <w:rsid w:val="0001564A"/>
    <w:rsid w:val="00016802"/>
    <w:rsid w:val="00016812"/>
    <w:rsid w:val="000176E3"/>
    <w:rsid w:val="00021D4C"/>
    <w:rsid w:val="00023E17"/>
    <w:rsid w:val="0003545E"/>
    <w:rsid w:val="00035D6F"/>
    <w:rsid w:val="0003785C"/>
    <w:rsid w:val="000417EC"/>
    <w:rsid w:val="00042A62"/>
    <w:rsid w:val="000437F9"/>
    <w:rsid w:val="00043E0C"/>
    <w:rsid w:val="000447A0"/>
    <w:rsid w:val="000510B1"/>
    <w:rsid w:val="00054606"/>
    <w:rsid w:val="000550AE"/>
    <w:rsid w:val="000551DE"/>
    <w:rsid w:val="000575DD"/>
    <w:rsid w:val="00061E4D"/>
    <w:rsid w:val="000654C7"/>
    <w:rsid w:val="00067D00"/>
    <w:rsid w:val="00070F37"/>
    <w:rsid w:val="000716E4"/>
    <w:rsid w:val="00073A6F"/>
    <w:rsid w:val="00077952"/>
    <w:rsid w:val="00077D34"/>
    <w:rsid w:val="00080901"/>
    <w:rsid w:val="00081A9D"/>
    <w:rsid w:val="00081F22"/>
    <w:rsid w:val="0008205A"/>
    <w:rsid w:val="000834F7"/>
    <w:rsid w:val="00083871"/>
    <w:rsid w:val="00083B91"/>
    <w:rsid w:val="00084370"/>
    <w:rsid w:val="00087111"/>
    <w:rsid w:val="000917F6"/>
    <w:rsid w:val="00091C47"/>
    <w:rsid w:val="00096879"/>
    <w:rsid w:val="00097804"/>
    <w:rsid w:val="000A10FF"/>
    <w:rsid w:val="000A1DEA"/>
    <w:rsid w:val="000A4C62"/>
    <w:rsid w:val="000A7515"/>
    <w:rsid w:val="000B0775"/>
    <w:rsid w:val="000B08BA"/>
    <w:rsid w:val="000B1FAF"/>
    <w:rsid w:val="000B227D"/>
    <w:rsid w:val="000B5962"/>
    <w:rsid w:val="000C280A"/>
    <w:rsid w:val="000C5061"/>
    <w:rsid w:val="000C6A89"/>
    <w:rsid w:val="000D0F4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0C00"/>
    <w:rsid w:val="000F279C"/>
    <w:rsid w:val="000F3B20"/>
    <w:rsid w:val="000F59A3"/>
    <w:rsid w:val="000F72B8"/>
    <w:rsid w:val="00101D3F"/>
    <w:rsid w:val="00101E67"/>
    <w:rsid w:val="001057E9"/>
    <w:rsid w:val="001266D5"/>
    <w:rsid w:val="001268BB"/>
    <w:rsid w:val="001274AA"/>
    <w:rsid w:val="00130F97"/>
    <w:rsid w:val="00133DBC"/>
    <w:rsid w:val="00136195"/>
    <w:rsid w:val="001364A1"/>
    <w:rsid w:val="001370B3"/>
    <w:rsid w:val="00137124"/>
    <w:rsid w:val="001375F5"/>
    <w:rsid w:val="0014263E"/>
    <w:rsid w:val="00144524"/>
    <w:rsid w:val="00145408"/>
    <w:rsid w:val="0014638A"/>
    <w:rsid w:val="00147B51"/>
    <w:rsid w:val="001542E9"/>
    <w:rsid w:val="00155023"/>
    <w:rsid w:val="00155A86"/>
    <w:rsid w:val="001572E0"/>
    <w:rsid w:val="001600FB"/>
    <w:rsid w:val="001607A8"/>
    <w:rsid w:val="00162A59"/>
    <w:rsid w:val="0016389F"/>
    <w:rsid w:val="00164390"/>
    <w:rsid w:val="0017103D"/>
    <w:rsid w:val="00176512"/>
    <w:rsid w:val="0017694E"/>
    <w:rsid w:val="00181211"/>
    <w:rsid w:val="0018145E"/>
    <w:rsid w:val="00184C88"/>
    <w:rsid w:val="00192153"/>
    <w:rsid w:val="0019348C"/>
    <w:rsid w:val="00193947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7420"/>
    <w:rsid w:val="001C04CB"/>
    <w:rsid w:val="001C31E8"/>
    <w:rsid w:val="001C5404"/>
    <w:rsid w:val="001C7471"/>
    <w:rsid w:val="001C75A7"/>
    <w:rsid w:val="001C7D02"/>
    <w:rsid w:val="001D0F6F"/>
    <w:rsid w:val="001E0D03"/>
    <w:rsid w:val="001E215B"/>
    <w:rsid w:val="001E384E"/>
    <w:rsid w:val="001E61CD"/>
    <w:rsid w:val="001E6823"/>
    <w:rsid w:val="001E76BA"/>
    <w:rsid w:val="001E785C"/>
    <w:rsid w:val="001F0231"/>
    <w:rsid w:val="001F2881"/>
    <w:rsid w:val="00204177"/>
    <w:rsid w:val="00210059"/>
    <w:rsid w:val="00212B7F"/>
    <w:rsid w:val="0022022D"/>
    <w:rsid w:val="002208EF"/>
    <w:rsid w:val="00220953"/>
    <w:rsid w:val="0022269B"/>
    <w:rsid w:val="002257CB"/>
    <w:rsid w:val="00225862"/>
    <w:rsid w:val="00226012"/>
    <w:rsid w:val="002335AD"/>
    <w:rsid w:val="00236713"/>
    <w:rsid w:val="0024298D"/>
    <w:rsid w:val="00244FA5"/>
    <w:rsid w:val="00245CA4"/>
    <w:rsid w:val="002460E0"/>
    <w:rsid w:val="00250226"/>
    <w:rsid w:val="002525EF"/>
    <w:rsid w:val="00254BAD"/>
    <w:rsid w:val="002574E1"/>
    <w:rsid w:val="00257E72"/>
    <w:rsid w:val="00263238"/>
    <w:rsid w:val="0026577A"/>
    <w:rsid w:val="00265A94"/>
    <w:rsid w:val="00270DB7"/>
    <w:rsid w:val="00273B8F"/>
    <w:rsid w:val="00287168"/>
    <w:rsid w:val="002906D0"/>
    <w:rsid w:val="002910A8"/>
    <w:rsid w:val="00291F87"/>
    <w:rsid w:val="00293A43"/>
    <w:rsid w:val="00294ADE"/>
    <w:rsid w:val="002A1275"/>
    <w:rsid w:val="002A2AE9"/>
    <w:rsid w:val="002A3E6F"/>
    <w:rsid w:val="002A6485"/>
    <w:rsid w:val="002A7D74"/>
    <w:rsid w:val="002C0651"/>
    <w:rsid w:val="002C312E"/>
    <w:rsid w:val="002C4A43"/>
    <w:rsid w:val="002C5003"/>
    <w:rsid w:val="002C656E"/>
    <w:rsid w:val="002C6C12"/>
    <w:rsid w:val="002C7558"/>
    <w:rsid w:val="002C7982"/>
    <w:rsid w:val="002D2316"/>
    <w:rsid w:val="002D44B0"/>
    <w:rsid w:val="002D7B51"/>
    <w:rsid w:val="002E207E"/>
    <w:rsid w:val="002F3EA5"/>
    <w:rsid w:val="002F57AF"/>
    <w:rsid w:val="002F5BD0"/>
    <w:rsid w:val="00300674"/>
    <w:rsid w:val="00300D39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8ED"/>
    <w:rsid w:val="00333B95"/>
    <w:rsid w:val="003435F5"/>
    <w:rsid w:val="00343B29"/>
    <w:rsid w:val="0034403C"/>
    <w:rsid w:val="00346550"/>
    <w:rsid w:val="00346CC2"/>
    <w:rsid w:val="003475D6"/>
    <w:rsid w:val="00352462"/>
    <w:rsid w:val="00354331"/>
    <w:rsid w:val="00354BD8"/>
    <w:rsid w:val="00355D3E"/>
    <w:rsid w:val="00357486"/>
    <w:rsid w:val="00357981"/>
    <w:rsid w:val="003607B7"/>
    <w:rsid w:val="00361C81"/>
    <w:rsid w:val="00361DB8"/>
    <w:rsid w:val="003635BC"/>
    <w:rsid w:val="00367583"/>
    <w:rsid w:val="00373978"/>
    <w:rsid w:val="00374673"/>
    <w:rsid w:val="00374C1C"/>
    <w:rsid w:val="00377911"/>
    <w:rsid w:val="00384C06"/>
    <w:rsid w:val="00390282"/>
    <w:rsid w:val="00391B75"/>
    <w:rsid w:val="00396CC2"/>
    <w:rsid w:val="00397ED0"/>
    <w:rsid w:val="003A00AB"/>
    <w:rsid w:val="003A13FC"/>
    <w:rsid w:val="003A2332"/>
    <w:rsid w:val="003A379D"/>
    <w:rsid w:val="003A3A3F"/>
    <w:rsid w:val="003A5380"/>
    <w:rsid w:val="003A6F8D"/>
    <w:rsid w:val="003A796A"/>
    <w:rsid w:val="003B644C"/>
    <w:rsid w:val="003B6875"/>
    <w:rsid w:val="003C0C96"/>
    <w:rsid w:val="003C0FB6"/>
    <w:rsid w:val="003C20EA"/>
    <w:rsid w:val="003C631F"/>
    <w:rsid w:val="003C660B"/>
    <w:rsid w:val="003C79B1"/>
    <w:rsid w:val="003C7B5C"/>
    <w:rsid w:val="003D13F2"/>
    <w:rsid w:val="003D16CB"/>
    <w:rsid w:val="003D339A"/>
    <w:rsid w:val="003D615E"/>
    <w:rsid w:val="003D6AB8"/>
    <w:rsid w:val="003D6C96"/>
    <w:rsid w:val="003E4C2F"/>
    <w:rsid w:val="003E7A7F"/>
    <w:rsid w:val="003E7EDC"/>
    <w:rsid w:val="003F0B07"/>
    <w:rsid w:val="003F3B2A"/>
    <w:rsid w:val="00400F61"/>
    <w:rsid w:val="00402B8F"/>
    <w:rsid w:val="004033F7"/>
    <w:rsid w:val="004063FD"/>
    <w:rsid w:val="00410714"/>
    <w:rsid w:val="00413DB0"/>
    <w:rsid w:val="0041735E"/>
    <w:rsid w:val="0042081B"/>
    <w:rsid w:val="00422545"/>
    <w:rsid w:val="00423B12"/>
    <w:rsid w:val="00424E07"/>
    <w:rsid w:val="00427704"/>
    <w:rsid w:val="00427EA7"/>
    <w:rsid w:val="00430186"/>
    <w:rsid w:val="00431B76"/>
    <w:rsid w:val="00433653"/>
    <w:rsid w:val="0043451E"/>
    <w:rsid w:val="00434C24"/>
    <w:rsid w:val="00434DB8"/>
    <w:rsid w:val="004360BE"/>
    <w:rsid w:val="00436A0B"/>
    <w:rsid w:val="00437DB8"/>
    <w:rsid w:val="00441222"/>
    <w:rsid w:val="0044356F"/>
    <w:rsid w:val="00445D3A"/>
    <w:rsid w:val="004463E6"/>
    <w:rsid w:val="00454757"/>
    <w:rsid w:val="00460E38"/>
    <w:rsid w:val="00461D01"/>
    <w:rsid w:val="00465002"/>
    <w:rsid w:val="004700F1"/>
    <w:rsid w:val="004711C5"/>
    <w:rsid w:val="0047206A"/>
    <w:rsid w:val="00473139"/>
    <w:rsid w:val="004745ED"/>
    <w:rsid w:val="00476C62"/>
    <w:rsid w:val="00477D3C"/>
    <w:rsid w:val="0048209A"/>
    <w:rsid w:val="004831C7"/>
    <w:rsid w:val="004873B1"/>
    <w:rsid w:val="00487541"/>
    <w:rsid w:val="00490171"/>
    <w:rsid w:val="00491871"/>
    <w:rsid w:val="00494D08"/>
    <w:rsid w:val="00495FB7"/>
    <w:rsid w:val="004A0A29"/>
    <w:rsid w:val="004A19BD"/>
    <w:rsid w:val="004A2572"/>
    <w:rsid w:val="004A4178"/>
    <w:rsid w:val="004A56F6"/>
    <w:rsid w:val="004A6BE6"/>
    <w:rsid w:val="004B13AE"/>
    <w:rsid w:val="004B22A0"/>
    <w:rsid w:val="004C13BD"/>
    <w:rsid w:val="004C1A5C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BE1"/>
    <w:rsid w:val="004E3061"/>
    <w:rsid w:val="004E56A8"/>
    <w:rsid w:val="004E77FA"/>
    <w:rsid w:val="004E7B97"/>
    <w:rsid w:val="004F0CB1"/>
    <w:rsid w:val="004F0F85"/>
    <w:rsid w:val="004F18F8"/>
    <w:rsid w:val="004F1BED"/>
    <w:rsid w:val="004F21CC"/>
    <w:rsid w:val="004F26BD"/>
    <w:rsid w:val="004F5368"/>
    <w:rsid w:val="004F58E0"/>
    <w:rsid w:val="004F5C3D"/>
    <w:rsid w:val="004F5D90"/>
    <w:rsid w:val="004F67CF"/>
    <w:rsid w:val="004F75B0"/>
    <w:rsid w:val="0050043D"/>
    <w:rsid w:val="00500A6D"/>
    <w:rsid w:val="00504C76"/>
    <w:rsid w:val="00507545"/>
    <w:rsid w:val="00507B20"/>
    <w:rsid w:val="0051117B"/>
    <w:rsid w:val="00514D6A"/>
    <w:rsid w:val="005150CF"/>
    <w:rsid w:val="00516FB5"/>
    <w:rsid w:val="00517E9F"/>
    <w:rsid w:val="00524E96"/>
    <w:rsid w:val="005250F2"/>
    <w:rsid w:val="0052581F"/>
    <w:rsid w:val="00530064"/>
    <w:rsid w:val="00532997"/>
    <w:rsid w:val="00532FB5"/>
    <w:rsid w:val="00535C7F"/>
    <w:rsid w:val="00535CF1"/>
    <w:rsid w:val="00535F5B"/>
    <w:rsid w:val="0053658E"/>
    <w:rsid w:val="005413AC"/>
    <w:rsid w:val="005414EF"/>
    <w:rsid w:val="00543C3B"/>
    <w:rsid w:val="00543CF9"/>
    <w:rsid w:val="00545007"/>
    <w:rsid w:val="0054642B"/>
    <w:rsid w:val="00555541"/>
    <w:rsid w:val="00555E5D"/>
    <w:rsid w:val="00557336"/>
    <w:rsid w:val="00561327"/>
    <w:rsid w:val="0056205F"/>
    <w:rsid w:val="00565904"/>
    <w:rsid w:val="005728D6"/>
    <w:rsid w:val="00574D70"/>
    <w:rsid w:val="00581142"/>
    <w:rsid w:val="00581ACA"/>
    <w:rsid w:val="00583DA3"/>
    <w:rsid w:val="00585AE0"/>
    <w:rsid w:val="00587414"/>
    <w:rsid w:val="00595943"/>
    <w:rsid w:val="005A0720"/>
    <w:rsid w:val="005A1F89"/>
    <w:rsid w:val="005A3B52"/>
    <w:rsid w:val="005A4F8E"/>
    <w:rsid w:val="005A4FC2"/>
    <w:rsid w:val="005A5CDF"/>
    <w:rsid w:val="005A6D2C"/>
    <w:rsid w:val="005A6DDA"/>
    <w:rsid w:val="005B00C5"/>
    <w:rsid w:val="005B0AF0"/>
    <w:rsid w:val="005B30E2"/>
    <w:rsid w:val="005B3A7B"/>
    <w:rsid w:val="005B45B0"/>
    <w:rsid w:val="005B65D1"/>
    <w:rsid w:val="005C3077"/>
    <w:rsid w:val="005C77B0"/>
    <w:rsid w:val="005D0371"/>
    <w:rsid w:val="005D07A3"/>
    <w:rsid w:val="005D5BDD"/>
    <w:rsid w:val="005E064F"/>
    <w:rsid w:val="005E2ED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5218"/>
    <w:rsid w:val="00611D3B"/>
    <w:rsid w:val="00612566"/>
    <w:rsid w:val="0061298E"/>
    <w:rsid w:val="00615FBA"/>
    <w:rsid w:val="00616DFB"/>
    <w:rsid w:val="006172BB"/>
    <w:rsid w:val="006201F6"/>
    <w:rsid w:val="00622FC6"/>
    <w:rsid w:val="006238E6"/>
    <w:rsid w:val="00626BEB"/>
    <w:rsid w:val="00627CD9"/>
    <w:rsid w:val="00630551"/>
    <w:rsid w:val="00632D8B"/>
    <w:rsid w:val="006338BE"/>
    <w:rsid w:val="00635039"/>
    <w:rsid w:val="00636330"/>
    <w:rsid w:val="00636A97"/>
    <w:rsid w:val="006430B6"/>
    <w:rsid w:val="006443D9"/>
    <w:rsid w:val="00651937"/>
    <w:rsid w:val="00653E24"/>
    <w:rsid w:val="00661038"/>
    <w:rsid w:val="00663EB1"/>
    <w:rsid w:val="006651F2"/>
    <w:rsid w:val="006658C8"/>
    <w:rsid w:val="00671382"/>
    <w:rsid w:val="00675507"/>
    <w:rsid w:val="00676EBE"/>
    <w:rsid w:val="0068304F"/>
    <w:rsid w:val="00683300"/>
    <w:rsid w:val="00685248"/>
    <w:rsid w:val="00685D49"/>
    <w:rsid w:val="00691118"/>
    <w:rsid w:val="00692152"/>
    <w:rsid w:val="00695075"/>
    <w:rsid w:val="00696F7C"/>
    <w:rsid w:val="006970EB"/>
    <w:rsid w:val="00697801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56E5"/>
    <w:rsid w:val="006D0BCA"/>
    <w:rsid w:val="006D1494"/>
    <w:rsid w:val="006D2C72"/>
    <w:rsid w:val="006D33EE"/>
    <w:rsid w:val="006E6AB2"/>
    <w:rsid w:val="006E73AD"/>
    <w:rsid w:val="006F149D"/>
    <w:rsid w:val="006F69EA"/>
    <w:rsid w:val="00702E99"/>
    <w:rsid w:val="00703758"/>
    <w:rsid w:val="00704E9E"/>
    <w:rsid w:val="00707012"/>
    <w:rsid w:val="007077AE"/>
    <w:rsid w:val="007101BD"/>
    <w:rsid w:val="00710BB6"/>
    <w:rsid w:val="00712D83"/>
    <w:rsid w:val="00722F9F"/>
    <w:rsid w:val="00723459"/>
    <w:rsid w:val="0072397A"/>
    <w:rsid w:val="00724053"/>
    <w:rsid w:val="00725EE5"/>
    <w:rsid w:val="0073084C"/>
    <w:rsid w:val="00731B8B"/>
    <w:rsid w:val="00733CBE"/>
    <w:rsid w:val="00734973"/>
    <w:rsid w:val="00735598"/>
    <w:rsid w:val="00735BEF"/>
    <w:rsid w:val="00741BE6"/>
    <w:rsid w:val="00744A73"/>
    <w:rsid w:val="00745D99"/>
    <w:rsid w:val="007470AA"/>
    <w:rsid w:val="007509FB"/>
    <w:rsid w:val="00750FA9"/>
    <w:rsid w:val="00751E7A"/>
    <w:rsid w:val="00753081"/>
    <w:rsid w:val="00757DD7"/>
    <w:rsid w:val="007669F6"/>
    <w:rsid w:val="007727D1"/>
    <w:rsid w:val="00773938"/>
    <w:rsid w:val="007749B8"/>
    <w:rsid w:val="00774FC3"/>
    <w:rsid w:val="007779D7"/>
    <w:rsid w:val="00777A6A"/>
    <w:rsid w:val="00780D2C"/>
    <w:rsid w:val="00784CF1"/>
    <w:rsid w:val="007858FE"/>
    <w:rsid w:val="00785A46"/>
    <w:rsid w:val="00790428"/>
    <w:rsid w:val="0079225C"/>
    <w:rsid w:val="00792A1D"/>
    <w:rsid w:val="00794225"/>
    <w:rsid w:val="007966E1"/>
    <w:rsid w:val="007A217E"/>
    <w:rsid w:val="007A24C9"/>
    <w:rsid w:val="007A3920"/>
    <w:rsid w:val="007A4CCE"/>
    <w:rsid w:val="007A598D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0821"/>
    <w:rsid w:val="007D38BA"/>
    <w:rsid w:val="007D5E68"/>
    <w:rsid w:val="007E1C98"/>
    <w:rsid w:val="007E4DE0"/>
    <w:rsid w:val="007E79D3"/>
    <w:rsid w:val="007F054E"/>
    <w:rsid w:val="007F09C1"/>
    <w:rsid w:val="007F3A87"/>
    <w:rsid w:val="00802BBE"/>
    <w:rsid w:val="00803534"/>
    <w:rsid w:val="00803632"/>
    <w:rsid w:val="00805091"/>
    <w:rsid w:val="00806C7E"/>
    <w:rsid w:val="00807C7C"/>
    <w:rsid w:val="00812150"/>
    <w:rsid w:val="00813920"/>
    <w:rsid w:val="00814A56"/>
    <w:rsid w:val="0081672A"/>
    <w:rsid w:val="00820216"/>
    <w:rsid w:val="0083043E"/>
    <w:rsid w:val="008309F9"/>
    <w:rsid w:val="00831855"/>
    <w:rsid w:val="008342A0"/>
    <w:rsid w:val="0083471C"/>
    <w:rsid w:val="00840A81"/>
    <w:rsid w:val="008504B7"/>
    <w:rsid w:val="00850D21"/>
    <w:rsid w:val="00850E02"/>
    <w:rsid w:val="00851BF9"/>
    <w:rsid w:val="0085239B"/>
    <w:rsid w:val="008524D1"/>
    <w:rsid w:val="00853E56"/>
    <w:rsid w:val="0085691D"/>
    <w:rsid w:val="00857786"/>
    <w:rsid w:val="0087038D"/>
    <w:rsid w:val="00870B11"/>
    <w:rsid w:val="00870B25"/>
    <w:rsid w:val="00874057"/>
    <w:rsid w:val="0087659A"/>
    <w:rsid w:val="00881D3D"/>
    <w:rsid w:val="008937F2"/>
    <w:rsid w:val="008969D4"/>
    <w:rsid w:val="00896D2F"/>
    <w:rsid w:val="008A00C4"/>
    <w:rsid w:val="008A0D1E"/>
    <w:rsid w:val="008A308B"/>
    <w:rsid w:val="008A34DC"/>
    <w:rsid w:val="008B20EE"/>
    <w:rsid w:val="008B2BCB"/>
    <w:rsid w:val="008B372D"/>
    <w:rsid w:val="008B60DD"/>
    <w:rsid w:val="008B69B0"/>
    <w:rsid w:val="008C43D2"/>
    <w:rsid w:val="008C6971"/>
    <w:rsid w:val="008D046F"/>
    <w:rsid w:val="008D1D0C"/>
    <w:rsid w:val="008D26F0"/>
    <w:rsid w:val="008D396D"/>
    <w:rsid w:val="008E03A7"/>
    <w:rsid w:val="008E1EAB"/>
    <w:rsid w:val="008E732F"/>
    <w:rsid w:val="008F0995"/>
    <w:rsid w:val="008F2D46"/>
    <w:rsid w:val="008F306F"/>
    <w:rsid w:val="008F3D42"/>
    <w:rsid w:val="008F677C"/>
    <w:rsid w:val="00902394"/>
    <w:rsid w:val="00903513"/>
    <w:rsid w:val="009125E0"/>
    <w:rsid w:val="00915C96"/>
    <w:rsid w:val="00915FB7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3C8"/>
    <w:rsid w:val="00947F3D"/>
    <w:rsid w:val="009547DB"/>
    <w:rsid w:val="00956F9E"/>
    <w:rsid w:val="009612DF"/>
    <w:rsid w:val="0096458D"/>
    <w:rsid w:val="0096519B"/>
    <w:rsid w:val="0096570E"/>
    <w:rsid w:val="009701B5"/>
    <w:rsid w:val="00970AB6"/>
    <w:rsid w:val="00976BC5"/>
    <w:rsid w:val="00983A8B"/>
    <w:rsid w:val="00984202"/>
    <w:rsid w:val="00984C6D"/>
    <w:rsid w:val="009878AD"/>
    <w:rsid w:val="00990DDE"/>
    <w:rsid w:val="009914D0"/>
    <w:rsid w:val="0099181B"/>
    <w:rsid w:val="00991E23"/>
    <w:rsid w:val="00995A80"/>
    <w:rsid w:val="00996086"/>
    <w:rsid w:val="00996717"/>
    <w:rsid w:val="009A0028"/>
    <w:rsid w:val="009A1DFB"/>
    <w:rsid w:val="009A2DA5"/>
    <w:rsid w:val="009A5729"/>
    <w:rsid w:val="009A5AD7"/>
    <w:rsid w:val="009A5BB0"/>
    <w:rsid w:val="009B051C"/>
    <w:rsid w:val="009B0DCD"/>
    <w:rsid w:val="009B3C99"/>
    <w:rsid w:val="009B756C"/>
    <w:rsid w:val="009C056D"/>
    <w:rsid w:val="009C1021"/>
    <w:rsid w:val="009D2685"/>
    <w:rsid w:val="009D2780"/>
    <w:rsid w:val="009D28DA"/>
    <w:rsid w:val="009D3492"/>
    <w:rsid w:val="009E14AA"/>
    <w:rsid w:val="009E3A27"/>
    <w:rsid w:val="009E3E85"/>
    <w:rsid w:val="009E3FFF"/>
    <w:rsid w:val="009E737E"/>
    <w:rsid w:val="009F07D4"/>
    <w:rsid w:val="009F250C"/>
    <w:rsid w:val="009F492C"/>
    <w:rsid w:val="009F650D"/>
    <w:rsid w:val="009F6F10"/>
    <w:rsid w:val="00A004C8"/>
    <w:rsid w:val="00A00D76"/>
    <w:rsid w:val="00A048EB"/>
    <w:rsid w:val="00A05185"/>
    <w:rsid w:val="00A05CB7"/>
    <w:rsid w:val="00A06500"/>
    <w:rsid w:val="00A10E1B"/>
    <w:rsid w:val="00A1159E"/>
    <w:rsid w:val="00A11CFC"/>
    <w:rsid w:val="00A11D2E"/>
    <w:rsid w:val="00A133B9"/>
    <w:rsid w:val="00A15636"/>
    <w:rsid w:val="00A15A2F"/>
    <w:rsid w:val="00A17316"/>
    <w:rsid w:val="00A173B3"/>
    <w:rsid w:val="00A200E2"/>
    <w:rsid w:val="00A249C5"/>
    <w:rsid w:val="00A255DB"/>
    <w:rsid w:val="00A3173B"/>
    <w:rsid w:val="00A31F5B"/>
    <w:rsid w:val="00A32F65"/>
    <w:rsid w:val="00A336BF"/>
    <w:rsid w:val="00A47861"/>
    <w:rsid w:val="00A52109"/>
    <w:rsid w:val="00A52749"/>
    <w:rsid w:val="00A5343B"/>
    <w:rsid w:val="00A57667"/>
    <w:rsid w:val="00A57711"/>
    <w:rsid w:val="00A62381"/>
    <w:rsid w:val="00A65A82"/>
    <w:rsid w:val="00A701C6"/>
    <w:rsid w:val="00A7136B"/>
    <w:rsid w:val="00A73FD3"/>
    <w:rsid w:val="00A76069"/>
    <w:rsid w:val="00A762E3"/>
    <w:rsid w:val="00A76B49"/>
    <w:rsid w:val="00A76D24"/>
    <w:rsid w:val="00A80CFC"/>
    <w:rsid w:val="00A837DF"/>
    <w:rsid w:val="00A87EAD"/>
    <w:rsid w:val="00A9114D"/>
    <w:rsid w:val="00A92E6C"/>
    <w:rsid w:val="00A942F4"/>
    <w:rsid w:val="00A95E38"/>
    <w:rsid w:val="00A97675"/>
    <w:rsid w:val="00AA2093"/>
    <w:rsid w:val="00AA36EC"/>
    <w:rsid w:val="00AA439C"/>
    <w:rsid w:val="00AA66BD"/>
    <w:rsid w:val="00AB301C"/>
    <w:rsid w:val="00AB35C3"/>
    <w:rsid w:val="00AB3FBC"/>
    <w:rsid w:val="00AB5E99"/>
    <w:rsid w:val="00AC0C2B"/>
    <w:rsid w:val="00AC10DD"/>
    <w:rsid w:val="00AC20F2"/>
    <w:rsid w:val="00AC2DD1"/>
    <w:rsid w:val="00AC3E73"/>
    <w:rsid w:val="00AC4693"/>
    <w:rsid w:val="00AC5B1B"/>
    <w:rsid w:val="00AC6027"/>
    <w:rsid w:val="00AC7B73"/>
    <w:rsid w:val="00AD44DF"/>
    <w:rsid w:val="00AD4ADA"/>
    <w:rsid w:val="00AE06F0"/>
    <w:rsid w:val="00AE0F58"/>
    <w:rsid w:val="00AE136D"/>
    <w:rsid w:val="00AE4E01"/>
    <w:rsid w:val="00AE6047"/>
    <w:rsid w:val="00AE63D6"/>
    <w:rsid w:val="00AF039E"/>
    <w:rsid w:val="00AF0BBE"/>
    <w:rsid w:val="00AF129A"/>
    <w:rsid w:val="00AF4AB3"/>
    <w:rsid w:val="00AF6CFF"/>
    <w:rsid w:val="00B05088"/>
    <w:rsid w:val="00B05CF2"/>
    <w:rsid w:val="00B0600A"/>
    <w:rsid w:val="00B11307"/>
    <w:rsid w:val="00B11CAE"/>
    <w:rsid w:val="00B20872"/>
    <w:rsid w:val="00B212F5"/>
    <w:rsid w:val="00B21AC1"/>
    <w:rsid w:val="00B23D1E"/>
    <w:rsid w:val="00B248C4"/>
    <w:rsid w:val="00B264B6"/>
    <w:rsid w:val="00B33AB3"/>
    <w:rsid w:val="00B34E77"/>
    <w:rsid w:val="00B35C78"/>
    <w:rsid w:val="00B36CAD"/>
    <w:rsid w:val="00B378AB"/>
    <w:rsid w:val="00B401A9"/>
    <w:rsid w:val="00B408E4"/>
    <w:rsid w:val="00B4131B"/>
    <w:rsid w:val="00B41943"/>
    <w:rsid w:val="00B43E39"/>
    <w:rsid w:val="00B468E8"/>
    <w:rsid w:val="00B47A51"/>
    <w:rsid w:val="00B47FD3"/>
    <w:rsid w:val="00B5088D"/>
    <w:rsid w:val="00B50AEB"/>
    <w:rsid w:val="00B52634"/>
    <w:rsid w:val="00B55A8D"/>
    <w:rsid w:val="00B57F21"/>
    <w:rsid w:val="00B6034E"/>
    <w:rsid w:val="00B6093F"/>
    <w:rsid w:val="00B61DAC"/>
    <w:rsid w:val="00B631CD"/>
    <w:rsid w:val="00B646FB"/>
    <w:rsid w:val="00B64737"/>
    <w:rsid w:val="00B64825"/>
    <w:rsid w:val="00B653BB"/>
    <w:rsid w:val="00B657FF"/>
    <w:rsid w:val="00B6725A"/>
    <w:rsid w:val="00B70E83"/>
    <w:rsid w:val="00B772B6"/>
    <w:rsid w:val="00B82AF7"/>
    <w:rsid w:val="00B84F28"/>
    <w:rsid w:val="00B858ED"/>
    <w:rsid w:val="00B879DE"/>
    <w:rsid w:val="00B93B75"/>
    <w:rsid w:val="00B96703"/>
    <w:rsid w:val="00B97938"/>
    <w:rsid w:val="00BA0A78"/>
    <w:rsid w:val="00BA229C"/>
    <w:rsid w:val="00BA25D4"/>
    <w:rsid w:val="00BA2C7B"/>
    <w:rsid w:val="00BA31B1"/>
    <w:rsid w:val="00BA3C2B"/>
    <w:rsid w:val="00BA6D62"/>
    <w:rsid w:val="00BA6F89"/>
    <w:rsid w:val="00BB0348"/>
    <w:rsid w:val="00BB09E6"/>
    <w:rsid w:val="00BB1B1F"/>
    <w:rsid w:val="00BB24A0"/>
    <w:rsid w:val="00BB2C8D"/>
    <w:rsid w:val="00BB4033"/>
    <w:rsid w:val="00BB463E"/>
    <w:rsid w:val="00BB479C"/>
    <w:rsid w:val="00BB575A"/>
    <w:rsid w:val="00BB711E"/>
    <w:rsid w:val="00BC5E3B"/>
    <w:rsid w:val="00BD30C8"/>
    <w:rsid w:val="00BD719C"/>
    <w:rsid w:val="00BE0444"/>
    <w:rsid w:val="00BE1E8D"/>
    <w:rsid w:val="00BE24EE"/>
    <w:rsid w:val="00BE2A59"/>
    <w:rsid w:val="00BE54CE"/>
    <w:rsid w:val="00BE5B76"/>
    <w:rsid w:val="00BE7991"/>
    <w:rsid w:val="00BF10AC"/>
    <w:rsid w:val="00BF1DEE"/>
    <w:rsid w:val="00BF3A8D"/>
    <w:rsid w:val="00BF3ED8"/>
    <w:rsid w:val="00BF3F6F"/>
    <w:rsid w:val="00BF4A06"/>
    <w:rsid w:val="00C01133"/>
    <w:rsid w:val="00C03247"/>
    <w:rsid w:val="00C06243"/>
    <w:rsid w:val="00C06AC0"/>
    <w:rsid w:val="00C145A2"/>
    <w:rsid w:val="00C146FC"/>
    <w:rsid w:val="00C1603D"/>
    <w:rsid w:val="00C1753A"/>
    <w:rsid w:val="00C17DE0"/>
    <w:rsid w:val="00C2078E"/>
    <w:rsid w:val="00C3381A"/>
    <w:rsid w:val="00C33873"/>
    <w:rsid w:val="00C3433A"/>
    <w:rsid w:val="00C3471D"/>
    <w:rsid w:val="00C34AE0"/>
    <w:rsid w:val="00C40AB7"/>
    <w:rsid w:val="00C4553B"/>
    <w:rsid w:val="00C528D9"/>
    <w:rsid w:val="00C52EB4"/>
    <w:rsid w:val="00C54B63"/>
    <w:rsid w:val="00C70303"/>
    <w:rsid w:val="00C7119E"/>
    <w:rsid w:val="00C71781"/>
    <w:rsid w:val="00C720C1"/>
    <w:rsid w:val="00C72610"/>
    <w:rsid w:val="00C72D02"/>
    <w:rsid w:val="00C73F0E"/>
    <w:rsid w:val="00C7714F"/>
    <w:rsid w:val="00C778D4"/>
    <w:rsid w:val="00C800A5"/>
    <w:rsid w:val="00C80737"/>
    <w:rsid w:val="00C80DC0"/>
    <w:rsid w:val="00C82D19"/>
    <w:rsid w:val="00C845D9"/>
    <w:rsid w:val="00C97BF5"/>
    <w:rsid w:val="00CA05C0"/>
    <w:rsid w:val="00CA1488"/>
    <w:rsid w:val="00CA17C5"/>
    <w:rsid w:val="00CA1EF0"/>
    <w:rsid w:val="00CA2774"/>
    <w:rsid w:val="00CA3982"/>
    <w:rsid w:val="00CA7F03"/>
    <w:rsid w:val="00CA7F77"/>
    <w:rsid w:val="00CB0FD1"/>
    <w:rsid w:val="00CB24CA"/>
    <w:rsid w:val="00CB69EE"/>
    <w:rsid w:val="00CC3E91"/>
    <w:rsid w:val="00CC6E75"/>
    <w:rsid w:val="00CC7616"/>
    <w:rsid w:val="00CD1FE9"/>
    <w:rsid w:val="00CD26F1"/>
    <w:rsid w:val="00CD28B8"/>
    <w:rsid w:val="00CD3575"/>
    <w:rsid w:val="00CE059D"/>
    <w:rsid w:val="00CE059F"/>
    <w:rsid w:val="00CE1B18"/>
    <w:rsid w:val="00CE297C"/>
    <w:rsid w:val="00CE557E"/>
    <w:rsid w:val="00CF07AF"/>
    <w:rsid w:val="00CF2652"/>
    <w:rsid w:val="00CF66CD"/>
    <w:rsid w:val="00D02A90"/>
    <w:rsid w:val="00D02CE4"/>
    <w:rsid w:val="00D033C7"/>
    <w:rsid w:val="00D06F0D"/>
    <w:rsid w:val="00D12CE3"/>
    <w:rsid w:val="00D14C9B"/>
    <w:rsid w:val="00D153BF"/>
    <w:rsid w:val="00D16110"/>
    <w:rsid w:val="00D16D0E"/>
    <w:rsid w:val="00D240EE"/>
    <w:rsid w:val="00D2498A"/>
    <w:rsid w:val="00D24D67"/>
    <w:rsid w:val="00D310E7"/>
    <w:rsid w:val="00D331D4"/>
    <w:rsid w:val="00D33678"/>
    <w:rsid w:val="00D3414C"/>
    <w:rsid w:val="00D36990"/>
    <w:rsid w:val="00D409CB"/>
    <w:rsid w:val="00D42182"/>
    <w:rsid w:val="00D422B8"/>
    <w:rsid w:val="00D5102B"/>
    <w:rsid w:val="00D52750"/>
    <w:rsid w:val="00D569B7"/>
    <w:rsid w:val="00D57861"/>
    <w:rsid w:val="00D604B3"/>
    <w:rsid w:val="00D63A0F"/>
    <w:rsid w:val="00D64EEA"/>
    <w:rsid w:val="00D652B8"/>
    <w:rsid w:val="00D6591E"/>
    <w:rsid w:val="00D66815"/>
    <w:rsid w:val="00D70CD9"/>
    <w:rsid w:val="00D713C3"/>
    <w:rsid w:val="00D71F40"/>
    <w:rsid w:val="00D86EBA"/>
    <w:rsid w:val="00D90076"/>
    <w:rsid w:val="00D91CC1"/>
    <w:rsid w:val="00D942FF"/>
    <w:rsid w:val="00D97A3E"/>
    <w:rsid w:val="00D97CF7"/>
    <w:rsid w:val="00D97D7B"/>
    <w:rsid w:val="00DA15BA"/>
    <w:rsid w:val="00DA2DEE"/>
    <w:rsid w:val="00DB2FCD"/>
    <w:rsid w:val="00DB534D"/>
    <w:rsid w:val="00DB5C77"/>
    <w:rsid w:val="00DC060F"/>
    <w:rsid w:val="00DC08B0"/>
    <w:rsid w:val="00DC1621"/>
    <w:rsid w:val="00DC16DC"/>
    <w:rsid w:val="00DC45CC"/>
    <w:rsid w:val="00DC6631"/>
    <w:rsid w:val="00DC6F16"/>
    <w:rsid w:val="00DC773F"/>
    <w:rsid w:val="00DD68DF"/>
    <w:rsid w:val="00DD6F73"/>
    <w:rsid w:val="00DE015E"/>
    <w:rsid w:val="00DE1C8C"/>
    <w:rsid w:val="00DE25AF"/>
    <w:rsid w:val="00DE3CF2"/>
    <w:rsid w:val="00DE6E56"/>
    <w:rsid w:val="00DE6F86"/>
    <w:rsid w:val="00DF1EB6"/>
    <w:rsid w:val="00DF6BA2"/>
    <w:rsid w:val="00E013F3"/>
    <w:rsid w:val="00E048F1"/>
    <w:rsid w:val="00E04D7F"/>
    <w:rsid w:val="00E06243"/>
    <w:rsid w:val="00E06BD8"/>
    <w:rsid w:val="00E1419E"/>
    <w:rsid w:val="00E14D72"/>
    <w:rsid w:val="00E152A5"/>
    <w:rsid w:val="00E165E8"/>
    <w:rsid w:val="00E177A4"/>
    <w:rsid w:val="00E20397"/>
    <w:rsid w:val="00E23A91"/>
    <w:rsid w:val="00E26560"/>
    <w:rsid w:val="00E35A43"/>
    <w:rsid w:val="00E37261"/>
    <w:rsid w:val="00E37721"/>
    <w:rsid w:val="00E37B10"/>
    <w:rsid w:val="00E408C3"/>
    <w:rsid w:val="00E4323D"/>
    <w:rsid w:val="00E43DD1"/>
    <w:rsid w:val="00E47BD5"/>
    <w:rsid w:val="00E5256D"/>
    <w:rsid w:val="00E535FB"/>
    <w:rsid w:val="00E53B24"/>
    <w:rsid w:val="00E54912"/>
    <w:rsid w:val="00E5564C"/>
    <w:rsid w:val="00E60535"/>
    <w:rsid w:val="00E610F5"/>
    <w:rsid w:val="00E61C17"/>
    <w:rsid w:val="00E643D7"/>
    <w:rsid w:val="00E66F50"/>
    <w:rsid w:val="00E67DFE"/>
    <w:rsid w:val="00E715E6"/>
    <w:rsid w:val="00E71D47"/>
    <w:rsid w:val="00E7310F"/>
    <w:rsid w:val="00E7335F"/>
    <w:rsid w:val="00E7399E"/>
    <w:rsid w:val="00E73B31"/>
    <w:rsid w:val="00E742A1"/>
    <w:rsid w:val="00E7515C"/>
    <w:rsid w:val="00E751EF"/>
    <w:rsid w:val="00E76AD4"/>
    <w:rsid w:val="00E80FC4"/>
    <w:rsid w:val="00E843D2"/>
    <w:rsid w:val="00E8483F"/>
    <w:rsid w:val="00E871D3"/>
    <w:rsid w:val="00E9182E"/>
    <w:rsid w:val="00E920B7"/>
    <w:rsid w:val="00E925D5"/>
    <w:rsid w:val="00E93BE3"/>
    <w:rsid w:val="00E96FE1"/>
    <w:rsid w:val="00EA0765"/>
    <w:rsid w:val="00EA4C27"/>
    <w:rsid w:val="00EA5B0B"/>
    <w:rsid w:val="00EA7CC1"/>
    <w:rsid w:val="00EB23BE"/>
    <w:rsid w:val="00EB37B3"/>
    <w:rsid w:val="00EC113C"/>
    <w:rsid w:val="00EC24DB"/>
    <w:rsid w:val="00EC2AEA"/>
    <w:rsid w:val="00EC2EC1"/>
    <w:rsid w:val="00EC5481"/>
    <w:rsid w:val="00EC5E44"/>
    <w:rsid w:val="00EC67E5"/>
    <w:rsid w:val="00EC76DD"/>
    <w:rsid w:val="00ED173E"/>
    <w:rsid w:val="00ED2A32"/>
    <w:rsid w:val="00ED4037"/>
    <w:rsid w:val="00ED427C"/>
    <w:rsid w:val="00ED69EB"/>
    <w:rsid w:val="00EE36C6"/>
    <w:rsid w:val="00EF07F7"/>
    <w:rsid w:val="00EF20B0"/>
    <w:rsid w:val="00EF2DD2"/>
    <w:rsid w:val="00EF32A9"/>
    <w:rsid w:val="00EF3C31"/>
    <w:rsid w:val="00EF440F"/>
    <w:rsid w:val="00EF5E55"/>
    <w:rsid w:val="00EF75CC"/>
    <w:rsid w:val="00EF79BC"/>
    <w:rsid w:val="00EF7D79"/>
    <w:rsid w:val="00F01B01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6CF4"/>
    <w:rsid w:val="00F17299"/>
    <w:rsid w:val="00F17555"/>
    <w:rsid w:val="00F21D9B"/>
    <w:rsid w:val="00F237AF"/>
    <w:rsid w:val="00F26E88"/>
    <w:rsid w:val="00F27104"/>
    <w:rsid w:val="00F3531D"/>
    <w:rsid w:val="00F414F8"/>
    <w:rsid w:val="00F41DCC"/>
    <w:rsid w:val="00F42064"/>
    <w:rsid w:val="00F43537"/>
    <w:rsid w:val="00F44812"/>
    <w:rsid w:val="00F44BDE"/>
    <w:rsid w:val="00F45D20"/>
    <w:rsid w:val="00F46B36"/>
    <w:rsid w:val="00F46BC6"/>
    <w:rsid w:val="00F47334"/>
    <w:rsid w:val="00F50D8F"/>
    <w:rsid w:val="00F545CB"/>
    <w:rsid w:val="00F55644"/>
    <w:rsid w:val="00F61054"/>
    <w:rsid w:val="00F62256"/>
    <w:rsid w:val="00F64365"/>
    <w:rsid w:val="00F64609"/>
    <w:rsid w:val="00F64FF4"/>
    <w:rsid w:val="00F65891"/>
    <w:rsid w:val="00F743DD"/>
    <w:rsid w:val="00F74897"/>
    <w:rsid w:val="00F75B84"/>
    <w:rsid w:val="00F803E4"/>
    <w:rsid w:val="00F815DB"/>
    <w:rsid w:val="00F82774"/>
    <w:rsid w:val="00F82CDB"/>
    <w:rsid w:val="00F83EF6"/>
    <w:rsid w:val="00F8495B"/>
    <w:rsid w:val="00F868E7"/>
    <w:rsid w:val="00F87A79"/>
    <w:rsid w:val="00F92785"/>
    <w:rsid w:val="00F9295F"/>
    <w:rsid w:val="00F932AF"/>
    <w:rsid w:val="00F93E52"/>
    <w:rsid w:val="00F9595E"/>
    <w:rsid w:val="00F95DFD"/>
    <w:rsid w:val="00F95EF0"/>
    <w:rsid w:val="00F97015"/>
    <w:rsid w:val="00FA318D"/>
    <w:rsid w:val="00FA5031"/>
    <w:rsid w:val="00FB1472"/>
    <w:rsid w:val="00FB16BC"/>
    <w:rsid w:val="00FB365F"/>
    <w:rsid w:val="00FB4B8E"/>
    <w:rsid w:val="00FB4E2F"/>
    <w:rsid w:val="00FB5EC6"/>
    <w:rsid w:val="00FC1AFC"/>
    <w:rsid w:val="00FC3231"/>
    <w:rsid w:val="00FC401B"/>
    <w:rsid w:val="00FC63A8"/>
    <w:rsid w:val="00FD2508"/>
    <w:rsid w:val="00FD2780"/>
    <w:rsid w:val="00FD2A3F"/>
    <w:rsid w:val="00FD4AA1"/>
    <w:rsid w:val="00FD675D"/>
    <w:rsid w:val="00FE0898"/>
    <w:rsid w:val="00FE3CEC"/>
    <w:rsid w:val="00FE51BD"/>
    <w:rsid w:val="00FE57C5"/>
    <w:rsid w:val="00FE7E62"/>
    <w:rsid w:val="00FF3772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FE2F99-1AEC-4C55-A800-0E38160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15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B646FB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5564C"/>
    <w:rPr>
      <w:rFonts w:ascii="Book Antiqua" w:hAnsi="Book Antiqua" w:cs="Book Antiqu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64C"/>
    <w:pPr>
      <w:shd w:val="clear" w:color="auto" w:fill="FFFFFF"/>
      <w:suppressAutoHyphens w:val="0"/>
      <w:spacing w:before="120" w:after="300" w:line="278" w:lineRule="exact"/>
      <w:ind w:hanging="380"/>
    </w:pPr>
    <w:rPr>
      <w:rFonts w:ascii="Book Antiqua" w:hAnsi="Book Antiqua" w:cs="Book Antiqu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481-AB37-400F-97A4-056DCD4A62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31F2600-DD23-49C0-A38F-2931D3D2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2017-09-14T09:50:00Z</cp:lastPrinted>
  <dcterms:created xsi:type="dcterms:W3CDTF">2020-08-26T11:55:00Z</dcterms:created>
  <dcterms:modified xsi:type="dcterms:W3CDTF">2020-08-26T11:55:00Z</dcterms:modified>
</cp:coreProperties>
</file>