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528D9" w:rsidRPr="00993DCE">
        <w:tc>
          <w:tcPr>
            <w:tcW w:w="4889" w:type="dxa"/>
          </w:tcPr>
          <w:p w:rsidR="00C528D9" w:rsidRPr="00993DCE" w:rsidRDefault="0003363C" w:rsidP="00292B3D">
            <w:pPr>
              <w:snapToGrid w:val="0"/>
              <w:spacing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993DCE">
              <w:br w:type="page"/>
            </w:r>
            <w:r w:rsidR="00D310E7" w:rsidRPr="00993DCE">
              <w:br w:type="page"/>
            </w:r>
            <w:r w:rsidR="00B264B6" w:rsidRPr="00A5204F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B700C4" w:rsidRPr="00A5204F">
              <w:rPr>
                <w:b/>
                <w:bCs/>
                <w:i/>
                <w:iCs/>
                <w:u w:val="single"/>
              </w:rPr>
              <w:t>0601-</w:t>
            </w:r>
            <w:r w:rsidR="00C970BE" w:rsidRPr="00A5204F">
              <w:rPr>
                <w:b/>
                <w:bCs/>
                <w:i/>
                <w:iCs/>
                <w:u w:val="single"/>
              </w:rPr>
              <w:t>I</w:t>
            </w:r>
            <w:r w:rsidR="000A12C2" w:rsidRPr="00A5204F">
              <w:rPr>
                <w:b/>
                <w:bCs/>
                <w:i/>
                <w:iCs/>
                <w:u w:val="single"/>
              </w:rPr>
              <w:t>L</w:t>
            </w:r>
            <w:r w:rsidR="00C970BE" w:rsidRPr="00A5204F">
              <w:rPr>
                <w:b/>
                <w:bCs/>
                <w:i/>
                <w:iCs/>
                <w:u w:val="single"/>
              </w:rPr>
              <w:t>Z</w:t>
            </w:r>
            <w:r w:rsidR="00B700C4" w:rsidRPr="00A5204F">
              <w:rPr>
                <w:b/>
                <w:bCs/>
                <w:i/>
                <w:iCs/>
                <w:u w:val="single"/>
              </w:rPr>
              <w:t>.</w:t>
            </w:r>
            <w:r w:rsidR="00B264B6" w:rsidRPr="00A5204F">
              <w:rPr>
                <w:b/>
                <w:bCs/>
                <w:i/>
                <w:iCs/>
                <w:u w:val="single"/>
              </w:rPr>
              <w:t>2</w:t>
            </w:r>
            <w:r w:rsidR="00A801BF" w:rsidRPr="00A5204F">
              <w:rPr>
                <w:b/>
                <w:bCs/>
                <w:i/>
                <w:iCs/>
                <w:u w:val="single"/>
              </w:rPr>
              <w:t>60</w:t>
            </w:r>
            <w:r w:rsidR="00292B3D">
              <w:rPr>
                <w:b/>
                <w:bCs/>
                <w:i/>
                <w:iCs/>
                <w:u w:val="single"/>
              </w:rPr>
              <w:t>.37.</w:t>
            </w:r>
            <w:r w:rsidR="00B700C4" w:rsidRPr="00A5204F">
              <w:rPr>
                <w:b/>
                <w:bCs/>
                <w:i/>
                <w:iCs/>
                <w:u w:val="single"/>
              </w:rPr>
              <w:t>20</w:t>
            </w:r>
            <w:r w:rsidR="008E47AE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89" w:type="dxa"/>
          </w:tcPr>
          <w:p w:rsidR="00C528D9" w:rsidRPr="00993DCE" w:rsidRDefault="00C528D9" w:rsidP="003E4413">
            <w:pPr>
              <w:snapToGrid w:val="0"/>
              <w:spacing w:after="120"/>
              <w:jc w:val="right"/>
              <w:rPr>
                <w:b/>
                <w:bCs/>
                <w:i/>
                <w:iCs/>
                <w:u w:val="single"/>
              </w:rPr>
            </w:pPr>
            <w:r w:rsidRPr="00993DCE">
              <w:rPr>
                <w:b/>
                <w:bCs/>
                <w:i/>
                <w:iCs/>
                <w:u w:val="single"/>
              </w:rPr>
              <w:t xml:space="preserve">Załącznik nr </w:t>
            </w:r>
            <w:r w:rsidR="003E4413">
              <w:rPr>
                <w:b/>
                <w:bCs/>
                <w:i/>
                <w:iCs/>
                <w:u w:val="single"/>
              </w:rPr>
              <w:t>1</w:t>
            </w:r>
            <w:r w:rsidR="00AB5B4A">
              <w:rPr>
                <w:b/>
                <w:bCs/>
                <w:i/>
                <w:iCs/>
                <w:u w:val="single"/>
              </w:rPr>
              <w:t xml:space="preserve"> do Ogłoszenia</w:t>
            </w:r>
            <w:r w:rsidR="00D646BF">
              <w:rPr>
                <w:b/>
                <w:bCs/>
                <w:i/>
                <w:iCs/>
                <w:u w:val="single"/>
              </w:rPr>
              <w:t xml:space="preserve"> o zamówieniu</w:t>
            </w:r>
          </w:p>
        </w:tc>
      </w:tr>
    </w:tbl>
    <w:p w:rsidR="00C528D9" w:rsidRPr="00993DCE" w:rsidRDefault="00C528D9">
      <w:pPr>
        <w:pStyle w:val="WW-Nagwekwykazurde"/>
        <w:tabs>
          <w:tab w:val="clear" w:pos="9000"/>
          <w:tab w:val="clear" w:pos="9360"/>
        </w:tabs>
        <w:suppressAutoHyphens w:val="0"/>
        <w:spacing w:after="120"/>
        <w:rPr>
          <w:lang w:val="pl-PL"/>
        </w:rPr>
      </w:pPr>
    </w:p>
    <w:p w:rsidR="00C528D9" w:rsidRPr="00E87B6C" w:rsidRDefault="00F97D80">
      <w:pPr>
        <w:pStyle w:val="Nagwek6"/>
        <w:tabs>
          <w:tab w:val="left" w:pos="0"/>
        </w:tabs>
        <w:spacing w:after="120" w:line="240" w:lineRule="auto"/>
        <w:ind w:left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FORMULARZ OFERT</w:t>
      </w:r>
      <w:r w:rsidR="00D646BF">
        <w:rPr>
          <w:rFonts w:ascii="Times New Roman" w:hAnsi="Times New Roman"/>
          <w:szCs w:val="24"/>
        </w:rPr>
        <w:t>Y</w:t>
      </w:r>
    </w:p>
    <w:p w:rsidR="005B2740" w:rsidRDefault="005B2740" w:rsidP="005B2740">
      <w:pPr>
        <w:rPr>
          <w:color w:val="000000"/>
        </w:rPr>
      </w:pPr>
    </w:p>
    <w:p w:rsidR="005B2740" w:rsidRDefault="005B2740" w:rsidP="005B2740">
      <w:pPr>
        <w:rPr>
          <w:color w:val="000000"/>
        </w:rPr>
      </w:pPr>
    </w:p>
    <w:p w:rsidR="005B2740" w:rsidRPr="008342A0" w:rsidRDefault="005B2740" w:rsidP="005B2740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5B2740" w:rsidRPr="008342A0" w:rsidTr="0082427B">
        <w:tc>
          <w:tcPr>
            <w:tcW w:w="3801" w:type="dxa"/>
          </w:tcPr>
          <w:p w:rsidR="005B2740" w:rsidRPr="008342A0" w:rsidRDefault="005B2740" w:rsidP="008B5243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5B2740" w:rsidRDefault="005B2740" w:rsidP="008B5243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5B2740" w:rsidRPr="008342A0" w:rsidRDefault="005B2740" w:rsidP="008B5243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B2740" w:rsidRPr="008342A0" w:rsidTr="0082427B">
        <w:tc>
          <w:tcPr>
            <w:tcW w:w="3801" w:type="dxa"/>
          </w:tcPr>
          <w:p w:rsidR="005B2740" w:rsidRPr="008342A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5B274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5B2740" w:rsidRPr="008342A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B2740" w:rsidRPr="008342A0" w:rsidTr="0082427B">
        <w:tc>
          <w:tcPr>
            <w:tcW w:w="3801" w:type="dxa"/>
          </w:tcPr>
          <w:p w:rsidR="005B274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 </w:t>
            </w:r>
            <w:r w:rsidRPr="004A4178">
              <w:rPr>
                <w:i/>
                <w:iCs/>
                <w:sz w:val="16"/>
                <w:szCs w:val="16"/>
              </w:rPr>
              <w:t xml:space="preserve">zależności od podmiotu: NIP/PESEL, </w:t>
            </w:r>
            <w:r w:rsidR="0082427B">
              <w:rPr>
                <w:i/>
                <w:iCs/>
                <w:sz w:val="16"/>
                <w:szCs w:val="16"/>
              </w:rPr>
              <w:t>K</w:t>
            </w:r>
            <w:r w:rsidRPr="004A4178">
              <w:rPr>
                <w:i/>
                <w:iCs/>
                <w:sz w:val="16"/>
                <w:szCs w:val="16"/>
              </w:rPr>
              <w:t>RS/CEiDG</w:t>
            </w:r>
            <w:r w:rsidRPr="004A417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5B274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5B2740" w:rsidRPr="008342A0" w:rsidRDefault="005B2740" w:rsidP="008B5243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2427B" w:rsidRPr="008342A0" w:rsidTr="00B83CBF">
        <w:tc>
          <w:tcPr>
            <w:tcW w:w="3801" w:type="dxa"/>
          </w:tcPr>
          <w:p w:rsidR="0082427B" w:rsidRDefault="0082427B" w:rsidP="0082427B">
            <w:pPr>
              <w:numPr>
                <w:ilvl w:val="0"/>
                <w:numId w:val="1"/>
              </w:numPr>
              <w:tabs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telefon, fax</w:t>
            </w:r>
            <w:r>
              <w:rPr>
                <w:bCs/>
                <w:color w:val="000000"/>
                <w:sz w:val="18"/>
                <w:szCs w:val="18"/>
              </w:rPr>
              <w:t>, e-mail</w:t>
            </w:r>
          </w:p>
          <w:p w:rsidR="0082427B" w:rsidRDefault="0082427B" w:rsidP="0082427B">
            <w:pPr>
              <w:numPr>
                <w:ilvl w:val="0"/>
                <w:numId w:val="1"/>
              </w:numPr>
              <w:tabs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82427B" w:rsidRPr="000C5061" w:rsidRDefault="0082427B" w:rsidP="0082427B">
            <w:pPr>
              <w:numPr>
                <w:ilvl w:val="0"/>
                <w:numId w:val="1"/>
              </w:numPr>
              <w:tabs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0C5061">
              <w:rPr>
                <w:iCs/>
              </w:rPr>
              <w:t>tak / nie</w:t>
            </w:r>
            <w:r w:rsidR="00D646BF">
              <w:rPr>
                <w:iCs/>
              </w:rPr>
              <w:t xml:space="preserve"> *</w:t>
            </w:r>
          </w:p>
        </w:tc>
      </w:tr>
    </w:tbl>
    <w:p w:rsidR="001B7DB8" w:rsidRDefault="0082427B" w:rsidP="00A44FD9">
      <w:pPr>
        <w:tabs>
          <w:tab w:val="num" w:pos="240"/>
        </w:tabs>
        <w:ind w:left="284"/>
        <w:jc w:val="both"/>
        <w:rPr>
          <w:bCs/>
          <w:color w:val="000000"/>
          <w:sz w:val="16"/>
          <w:szCs w:val="16"/>
        </w:rPr>
      </w:pPr>
      <w:r w:rsidRPr="0082427B">
        <w:rPr>
          <w:bCs/>
          <w:color w:val="000000"/>
          <w:sz w:val="16"/>
          <w:szCs w:val="16"/>
        </w:rPr>
        <w:t xml:space="preserve">Czy </w:t>
      </w:r>
      <w:r w:rsidR="001B7DB8">
        <w:rPr>
          <w:bCs/>
          <w:color w:val="000000"/>
          <w:sz w:val="16"/>
          <w:szCs w:val="16"/>
        </w:rPr>
        <w:t xml:space="preserve">wykonawca jest mikroprzedsiębiorstwem </w:t>
      </w:r>
    </w:p>
    <w:p w:rsidR="001B7DB8" w:rsidRDefault="001B7DB8" w:rsidP="001B7DB8">
      <w:pPr>
        <w:tabs>
          <w:tab w:val="num" w:pos="240"/>
        </w:tabs>
        <w:ind w:left="284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bądź małym lub</w:t>
      </w:r>
      <w:r w:rsidR="0082427B" w:rsidRPr="0082427B">
        <w:rPr>
          <w:bCs/>
          <w:color w:val="000000"/>
          <w:sz w:val="16"/>
          <w:szCs w:val="16"/>
        </w:rPr>
        <w:t xml:space="preserve"> średni</w:t>
      </w:r>
      <w:r>
        <w:rPr>
          <w:bCs/>
          <w:color w:val="000000"/>
          <w:sz w:val="16"/>
          <w:szCs w:val="16"/>
        </w:rPr>
        <w:t xml:space="preserve">m </w:t>
      </w:r>
      <w:r w:rsidR="0082427B" w:rsidRPr="0082427B">
        <w:rPr>
          <w:bCs/>
          <w:color w:val="000000"/>
          <w:sz w:val="16"/>
          <w:szCs w:val="16"/>
        </w:rPr>
        <w:t>przedsiębiorstw</w:t>
      </w:r>
      <w:r>
        <w:rPr>
          <w:bCs/>
          <w:color w:val="000000"/>
          <w:sz w:val="16"/>
          <w:szCs w:val="16"/>
        </w:rPr>
        <w:t>em</w:t>
      </w:r>
    </w:p>
    <w:p w:rsidR="00C00441" w:rsidRDefault="00C00441" w:rsidP="00C00441">
      <w:pPr>
        <w:pStyle w:val="Nagwek4"/>
        <w:tabs>
          <w:tab w:val="clear" w:pos="0"/>
          <w:tab w:val="num" w:pos="1968"/>
          <w:tab w:val="left" w:pos="4820"/>
        </w:tabs>
        <w:spacing w:after="120"/>
        <w:ind w:left="4820"/>
        <w:jc w:val="both"/>
        <w:rPr>
          <w:rFonts w:ascii="Times New Roman" w:hAnsi="Times New Roman"/>
          <w:szCs w:val="24"/>
        </w:rPr>
      </w:pPr>
    </w:p>
    <w:p w:rsidR="00D646BF" w:rsidRPr="00D646BF" w:rsidRDefault="00D646BF" w:rsidP="00D646BF"/>
    <w:p w:rsidR="00C528D9" w:rsidRPr="00D646BF" w:rsidRDefault="00C528D9" w:rsidP="00D646BF">
      <w:pPr>
        <w:pStyle w:val="Nagwek4"/>
        <w:numPr>
          <w:ilvl w:val="0"/>
          <w:numId w:val="0"/>
        </w:numPr>
        <w:tabs>
          <w:tab w:val="num" w:pos="1968"/>
          <w:tab w:val="left" w:pos="4820"/>
        </w:tabs>
        <w:spacing w:after="120"/>
        <w:ind w:left="4820" w:hanging="1134"/>
        <w:jc w:val="both"/>
        <w:rPr>
          <w:rFonts w:ascii="Times New Roman" w:hAnsi="Times New Roman"/>
          <w:sz w:val="22"/>
          <w:szCs w:val="24"/>
        </w:rPr>
      </w:pPr>
      <w:r w:rsidRPr="00D646BF">
        <w:rPr>
          <w:rFonts w:ascii="Times New Roman" w:hAnsi="Times New Roman"/>
          <w:sz w:val="22"/>
          <w:szCs w:val="24"/>
        </w:rPr>
        <w:t xml:space="preserve">IZBA </w:t>
      </w:r>
      <w:r w:rsidR="00C970BE" w:rsidRPr="00D646BF">
        <w:rPr>
          <w:rFonts w:ascii="Times New Roman" w:hAnsi="Times New Roman"/>
          <w:sz w:val="22"/>
          <w:szCs w:val="24"/>
        </w:rPr>
        <w:t xml:space="preserve">ADMINISTRACJI </w:t>
      </w:r>
      <w:r w:rsidRPr="00D646BF">
        <w:rPr>
          <w:rFonts w:ascii="Times New Roman" w:hAnsi="Times New Roman"/>
          <w:sz w:val="22"/>
          <w:szCs w:val="24"/>
        </w:rPr>
        <w:t>SKARBOW</w:t>
      </w:r>
      <w:r w:rsidR="00C970BE" w:rsidRPr="00D646BF">
        <w:rPr>
          <w:rFonts w:ascii="Times New Roman" w:hAnsi="Times New Roman"/>
          <w:sz w:val="22"/>
          <w:szCs w:val="24"/>
        </w:rPr>
        <w:t>EJ</w:t>
      </w:r>
      <w:r w:rsidR="00D646BF">
        <w:rPr>
          <w:rFonts w:ascii="Times New Roman" w:hAnsi="Times New Roman"/>
          <w:sz w:val="22"/>
          <w:szCs w:val="24"/>
        </w:rPr>
        <w:t xml:space="preserve"> W </w:t>
      </w:r>
      <w:r w:rsidRPr="00D646BF">
        <w:rPr>
          <w:rFonts w:ascii="Times New Roman" w:hAnsi="Times New Roman"/>
          <w:sz w:val="22"/>
          <w:szCs w:val="24"/>
        </w:rPr>
        <w:t>LUBLINIE</w:t>
      </w:r>
    </w:p>
    <w:p w:rsidR="00C528D9" w:rsidRPr="00D646BF" w:rsidRDefault="00C528D9" w:rsidP="00D646BF">
      <w:pPr>
        <w:spacing w:after="120"/>
        <w:ind w:left="3686"/>
        <w:jc w:val="both"/>
        <w:rPr>
          <w:b/>
          <w:sz w:val="22"/>
        </w:rPr>
      </w:pPr>
      <w:r w:rsidRPr="00D646BF">
        <w:rPr>
          <w:b/>
          <w:sz w:val="22"/>
        </w:rPr>
        <w:t xml:space="preserve">ul. </w:t>
      </w:r>
      <w:r w:rsidR="0003363C" w:rsidRPr="00D646BF">
        <w:rPr>
          <w:b/>
          <w:sz w:val="22"/>
        </w:rPr>
        <w:t>T. Szeligowskiego 24</w:t>
      </w:r>
    </w:p>
    <w:p w:rsidR="00C528D9" w:rsidRPr="00D646BF" w:rsidRDefault="00C528D9" w:rsidP="00D646BF">
      <w:pPr>
        <w:spacing w:after="120"/>
        <w:ind w:left="3686"/>
        <w:jc w:val="both"/>
        <w:rPr>
          <w:b/>
          <w:sz w:val="22"/>
        </w:rPr>
      </w:pPr>
      <w:r w:rsidRPr="00D646BF">
        <w:rPr>
          <w:b/>
          <w:sz w:val="22"/>
        </w:rPr>
        <w:t>20-</w:t>
      </w:r>
      <w:r w:rsidR="0003363C" w:rsidRPr="00D646BF">
        <w:rPr>
          <w:b/>
          <w:sz w:val="22"/>
        </w:rPr>
        <w:t>883</w:t>
      </w:r>
      <w:r w:rsidRPr="00D646BF">
        <w:rPr>
          <w:b/>
          <w:sz w:val="22"/>
        </w:rPr>
        <w:t xml:space="preserve"> Lublin</w:t>
      </w:r>
    </w:p>
    <w:p w:rsidR="008B5833" w:rsidRDefault="008B5833" w:rsidP="00AB5B4A">
      <w:pPr>
        <w:jc w:val="both"/>
        <w:rPr>
          <w:sz w:val="20"/>
        </w:rPr>
      </w:pPr>
    </w:p>
    <w:p w:rsidR="00C528D9" w:rsidRPr="00D646BF" w:rsidRDefault="00D26B08" w:rsidP="00D646BF">
      <w:pPr>
        <w:spacing w:after="120" w:line="276" w:lineRule="auto"/>
        <w:ind w:firstLine="708"/>
        <w:jc w:val="both"/>
        <w:rPr>
          <w:b/>
          <w:sz w:val="22"/>
        </w:rPr>
      </w:pPr>
      <w:r>
        <w:rPr>
          <w:sz w:val="22"/>
        </w:rPr>
        <w:t>W odpowiedzi na ogłoszenie</w:t>
      </w:r>
      <w:r w:rsidR="00C528D9" w:rsidRPr="00D646BF">
        <w:rPr>
          <w:sz w:val="22"/>
        </w:rPr>
        <w:t xml:space="preserve"> składam</w:t>
      </w:r>
      <w:r w:rsidR="001C7437" w:rsidRPr="00D646BF">
        <w:rPr>
          <w:sz w:val="22"/>
        </w:rPr>
        <w:t xml:space="preserve"> </w:t>
      </w:r>
      <w:r w:rsidR="00E12948">
        <w:rPr>
          <w:sz w:val="22"/>
        </w:rPr>
        <w:t xml:space="preserve">ofertę </w:t>
      </w:r>
      <w:r w:rsidR="00E12948" w:rsidRPr="00E12948">
        <w:rPr>
          <w:b/>
          <w:sz w:val="22"/>
        </w:rPr>
        <w:t xml:space="preserve">na świadczenie usług sportowo-rekreacyjnych dla pracowników i funkcjonariuszy Izby Administracji Skarbowej w Lublinie oraz osób towarzyszących </w:t>
      </w:r>
      <w:r w:rsidR="00691CD2" w:rsidRPr="00D646BF">
        <w:rPr>
          <w:sz w:val="22"/>
        </w:rPr>
        <w:t>w postępowaniu prowadzonym</w:t>
      </w:r>
      <w:r w:rsidR="00691CD2" w:rsidRPr="00D646BF">
        <w:rPr>
          <w:b/>
          <w:sz w:val="22"/>
        </w:rPr>
        <w:t xml:space="preserve"> </w:t>
      </w:r>
      <w:r w:rsidR="00691CD2" w:rsidRPr="00D646BF">
        <w:rPr>
          <w:bCs/>
          <w:sz w:val="22"/>
        </w:rPr>
        <w:t>na podstawie art. 138</w:t>
      </w:r>
      <w:r w:rsidR="005B6C3B" w:rsidRPr="00D646BF">
        <w:rPr>
          <w:bCs/>
          <w:sz w:val="22"/>
        </w:rPr>
        <w:t>o</w:t>
      </w:r>
      <w:r w:rsidR="00691CD2" w:rsidRPr="00D646BF">
        <w:rPr>
          <w:bCs/>
          <w:sz w:val="22"/>
        </w:rPr>
        <w:t xml:space="preserve"> ustawy Prawo zamówień publicznych</w:t>
      </w:r>
      <w:r>
        <w:rPr>
          <w:bCs/>
          <w:sz w:val="22"/>
        </w:rPr>
        <w:t xml:space="preserve">, nr sprawy </w:t>
      </w:r>
      <w:r w:rsidR="00B473C2">
        <w:rPr>
          <w:b/>
          <w:bCs/>
          <w:sz w:val="22"/>
        </w:rPr>
        <w:t>0601-ILZ.260</w:t>
      </w:r>
      <w:r w:rsidR="00292B3D">
        <w:rPr>
          <w:b/>
          <w:bCs/>
          <w:sz w:val="22"/>
        </w:rPr>
        <w:t>.37</w:t>
      </w:r>
      <w:r w:rsidR="00B473C2">
        <w:rPr>
          <w:b/>
          <w:bCs/>
          <w:sz w:val="22"/>
        </w:rPr>
        <w:t>.2020</w:t>
      </w:r>
      <w:r w:rsidR="00C528D9" w:rsidRPr="00A5204F">
        <w:rPr>
          <w:b/>
          <w:sz w:val="22"/>
        </w:rPr>
        <w:t>:</w:t>
      </w:r>
    </w:p>
    <w:p w:rsidR="0081672A" w:rsidRPr="00D646BF" w:rsidRDefault="00C528D9" w:rsidP="00A25779">
      <w:pPr>
        <w:numPr>
          <w:ilvl w:val="1"/>
          <w:numId w:val="2"/>
        </w:numPr>
        <w:tabs>
          <w:tab w:val="clear" w:pos="340"/>
          <w:tab w:val="left" w:pos="284"/>
        </w:tabs>
        <w:spacing w:after="120" w:line="480" w:lineRule="auto"/>
        <w:ind w:left="284" w:hanging="284"/>
        <w:jc w:val="both"/>
        <w:rPr>
          <w:sz w:val="22"/>
        </w:rPr>
      </w:pPr>
      <w:r w:rsidRPr="00D646BF">
        <w:rPr>
          <w:sz w:val="22"/>
        </w:rPr>
        <w:t>Oferuj</w:t>
      </w:r>
      <w:r w:rsidR="00E25D9A" w:rsidRPr="00D646BF">
        <w:rPr>
          <w:sz w:val="22"/>
        </w:rPr>
        <w:t>ę</w:t>
      </w:r>
      <w:r w:rsidR="001C7437" w:rsidRPr="00D646BF">
        <w:rPr>
          <w:sz w:val="22"/>
        </w:rPr>
        <w:t xml:space="preserve"> </w:t>
      </w:r>
      <w:r w:rsidR="00E25D9A" w:rsidRPr="00D646BF">
        <w:rPr>
          <w:sz w:val="22"/>
        </w:rPr>
        <w:t>w</w:t>
      </w:r>
      <w:r w:rsidRPr="00D646BF">
        <w:rPr>
          <w:sz w:val="22"/>
        </w:rPr>
        <w:t xml:space="preserve">ykonanie przedmiotu zamówienia określonego w </w:t>
      </w:r>
      <w:r w:rsidR="006A7659" w:rsidRPr="00D646BF">
        <w:rPr>
          <w:sz w:val="22"/>
        </w:rPr>
        <w:t>O</w:t>
      </w:r>
      <w:r w:rsidR="00036F06" w:rsidRPr="00D646BF">
        <w:rPr>
          <w:sz w:val="22"/>
        </w:rPr>
        <w:t>głoszeni</w:t>
      </w:r>
      <w:r w:rsidR="00A25779" w:rsidRPr="00D646BF">
        <w:rPr>
          <w:sz w:val="22"/>
        </w:rPr>
        <w:t>u o zamówieniu,</w:t>
      </w:r>
      <w:r w:rsidR="0081672A" w:rsidRPr="00D646BF">
        <w:rPr>
          <w:sz w:val="22"/>
        </w:rPr>
        <w:t xml:space="preserve"> </w:t>
      </w:r>
      <w:r w:rsidR="00E25D9A" w:rsidRPr="00D646BF">
        <w:rPr>
          <w:sz w:val="22"/>
        </w:rPr>
        <w:t>za</w:t>
      </w:r>
      <w:r w:rsidR="0081672A" w:rsidRPr="00D646BF">
        <w:rPr>
          <w:sz w:val="22"/>
        </w:rPr>
        <w:t xml:space="preserve"> cen</w:t>
      </w:r>
      <w:r w:rsidR="00E25D9A" w:rsidRPr="00D646BF">
        <w:rPr>
          <w:sz w:val="22"/>
        </w:rPr>
        <w:t>ę</w:t>
      </w:r>
      <w:r w:rsidR="00A25779" w:rsidRPr="00D646BF">
        <w:rPr>
          <w:sz w:val="22"/>
        </w:rPr>
        <w:t xml:space="preserve"> ………………………………………………</w:t>
      </w:r>
      <w:r w:rsidR="00D646BF">
        <w:rPr>
          <w:sz w:val="22"/>
        </w:rPr>
        <w:t>………………</w:t>
      </w:r>
      <w:r w:rsidR="00A25779" w:rsidRPr="00D646BF">
        <w:rPr>
          <w:sz w:val="22"/>
        </w:rPr>
        <w:t>…………...…………… złotych</w:t>
      </w:r>
      <w:r w:rsidR="0081672A" w:rsidRPr="00D646BF">
        <w:rPr>
          <w:sz w:val="22"/>
        </w:rPr>
        <w:t xml:space="preserve"> brutto</w:t>
      </w:r>
      <w:r w:rsidR="00D646BF" w:rsidRPr="00D646BF">
        <w:rPr>
          <w:sz w:val="22"/>
        </w:rPr>
        <w:t>,</w:t>
      </w:r>
    </w:p>
    <w:p w:rsidR="00A25779" w:rsidRPr="00D646BF" w:rsidRDefault="00A25779" w:rsidP="00D646BF">
      <w:pPr>
        <w:tabs>
          <w:tab w:val="left" w:pos="360"/>
        </w:tabs>
        <w:spacing w:line="360" w:lineRule="auto"/>
        <w:ind w:left="284"/>
        <w:jc w:val="both"/>
        <w:rPr>
          <w:sz w:val="22"/>
        </w:rPr>
      </w:pPr>
      <w:r w:rsidRPr="00D646BF">
        <w:rPr>
          <w:sz w:val="22"/>
        </w:rPr>
        <w:t>wyliczoną zgodnie z cenami podanymi poniżej:</w:t>
      </w:r>
    </w:p>
    <w:p w:rsidR="00A25779" w:rsidRPr="00121B07" w:rsidRDefault="00A25779" w:rsidP="00A25779">
      <w:pPr>
        <w:autoSpaceDE w:val="0"/>
        <w:rPr>
          <w:rFonts w:eastAsia="TimesNewRomanPSMT"/>
          <w:b/>
          <w:color w:val="000000"/>
          <w:sz w:val="18"/>
          <w:szCs w:val="18"/>
          <w:lang w:eastAsia="en-US"/>
        </w:rPr>
      </w:pPr>
    </w:p>
    <w:tbl>
      <w:tblPr>
        <w:tblW w:w="98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348"/>
        <w:gridCol w:w="1504"/>
        <w:gridCol w:w="1276"/>
        <w:gridCol w:w="1382"/>
        <w:gridCol w:w="1754"/>
      </w:tblGrid>
      <w:tr w:rsidR="005D7928" w:rsidRPr="00121B07" w:rsidTr="00D70D8C">
        <w:trPr>
          <w:trHeight w:val="8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>Rodzaj abonamentu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D8C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>Przewidywana</w:t>
            </w:r>
          </w:p>
          <w:p w:rsidR="00D70D8C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  <w:p w:rsidR="00D70D8C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abonamentów 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color w:val="000000"/>
                <w:sz w:val="20"/>
                <w:szCs w:val="20"/>
                <w:lang w:eastAsia="pl-PL"/>
              </w:rPr>
              <w:t>w miesiącu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5D7928">
              <w:rPr>
                <w:bCs/>
                <w:color w:val="000000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>Cena jednostkowa  brutto za 1 abonament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Cs/>
                <w:color w:val="FF0000"/>
                <w:sz w:val="20"/>
                <w:szCs w:val="20"/>
                <w:lang w:eastAsia="pl-PL"/>
              </w:rPr>
            </w:pPr>
            <w:r w:rsidRPr="005D7928">
              <w:rPr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 xml:space="preserve">Suma brutto 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 xml:space="preserve">za 1 miesiąc 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Pr="005D7928">
              <w:rPr>
                <w:bCs/>
                <w:i/>
                <w:sz w:val="20"/>
                <w:szCs w:val="20"/>
                <w:lang w:eastAsia="pl-PL"/>
              </w:rPr>
              <w:t>kol.3xkol.4</w:t>
            </w:r>
            <w:r w:rsidRPr="005D7928">
              <w:rPr>
                <w:b/>
                <w:bCs/>
                <w:sz w:val="20"/>
                <w:szCs w:val="20"/>
                <w:lang w:eastAsia="pl-PL"/>
              </w:rPr>
              <w:t>)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Cs/>
                <w:color w:val="FF0000"/>
                <w:sz w:val="20"/>
                <w:szCs w:val="20"/>
                <w:lang w:eastAsia="pl-PL"/>
              </w:rPr>
            </w:pPr>
            <w:r w:rsidRPr="005D7928">
              <w:rPr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 xml:space="preserve">za </w:t>
            </w:r>
            <w:r w:rsidR="00D646BF">
              <w:rPr>
                <w:b/>
                <w:bCs/>
                <w:sz w:val="20"/>
                <w:szCs w:val="20"/>
                <w:lang w:eastAsia="pl-PL"/>
              </w:rPr>
              <w:t>12</w:t>
            </w:r>
            <w:r w:rsidRPr="005D7928">
              <w:rPr>
                <w:b/>
                <w:bCs/>
                <w:sz w:val="20"/>
                <w:szCs w:val="20"/>
                <w:lang w:eastAsia="pl-PL"/>
              </w:rPr>
              <w:t xml:space="preserve"> miesięcy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Cs/>
                <w:i/>
                <w:sz w:val="20"/>
                <w:szCs w:val="20"/>
                <w:lang w:eastAsia="pl-PL"/>
              </w:rPr>
            </w:pPr>
            <w:r w:rsidRPr="005D7928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Pr="005D7928">
              <w:rPr>
                <w:bCs/>
                <w:i/>
                <w:sz w:val="20"/>
                <w:szCs w:val="20"/>
                <w:lang w:eastAsia="pl-PL"/>
              </w:rPr>
              <w:t>kol</w:t>
            </w:r>
            <w:r w:rsidRPr="005D7928">
              <w:rPr>
                <w:bCs/>
                <w:sz w:val="20"/>
                <w:szCs w:val="20"/>
                <w:lang w:eastAsia="pl-PL"/>
              </w:rPr>
              <w:t>.</w:t>
            </w:r>
            <w:r w:rsidRPr="005D7928">
              <w:rPr>
                <w:bCs/>
                <w:i/>
                <w:sz w:val="20"/>
                <w:szCs w:val="20"/>
                <w:lang w:eastAsia="pl-PL"/>
              </w:rPr>
              <w:t>5x1</w:t>
            </w:r>
            <w:r w:rsidR="00D646BF">
              <w:rPr>
                <w:bCs/>
                <w:i/>
                <w:sz w:val="20"/>
                <w:szCs w:val="20"/>
                <w:lang w:eastAsia="pl-PL"/>
              </w:rPr>
              <w:t>2</w:t>
            </w:r>
            <w:r w:rsidRPr="005D7928">
              <w:rPr>
                <w:bCs/>
                <w:i/>
                <w:sz w:val="20"/>
                <w:szCs w:val="20"/>
                <w:lang w:eastAsia="pl-PL"/>
              </w:rPr>
              <w:t xml:space="preserve"> miesięcy)</w:t>
            </w:r>
          </w:p>
          <w:p w:rsidR="00A25779" w:rsidRPr="005D7928" w:rsidRDefault="00A25779" w:rsidP="00A72D14">
            <w:pPr>
              <w:suppressAutoHyphens w:val="0"/>
              <w:jc w:val="center"/>
              <w:rPr>
                <w:bCs/>
                <w:color w:val="FF0000"/>
                <w:sz w:val="20"/>
                <w:szCs w:val="20"/>
                <w:lang w:eastAsia="pl-PL"/>
              </w:rPr>
            </w:pPr>
            <w:r w:rsidRPr="005D7928">
              <w:rPr>
                <w:bCs/>
                <w:sz w:val="20"/>
                <w:szCs w:val="20"/>
                <w:lang w:eastAsia="pl-PL"/>
              </w:rPr>
              <w:t>(zł)</w:t>
            </w:r>
          </w:p>
        </w:tc>
      </w:tr>
      <w:tr w:rsidR="005D7928" w:rsidRPr="00121B07" w:rsidTr="00D70D8C">
        <w:trPr>
          <w:trHeight w:val="2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425D9D" w:rsidRDefault="00A25779" w:rsidP="00A72D14">
            <w:pP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425D9D">
              <w:rPr>
                <w:i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5D7928" w:rsidRPr="00121B07" w:rsidTr="00D70D8C">
        <w:trPr>
          <w:trHeight w:val="76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open</w:t>
            </w:r>
            <w:r w:rsidRPr="00D646BF">
              <w:rPr>
                <w:sz w:val="20"/>
              </w:rPr>
              <w:t xml:space="preserve"> z </w:t>
            </w:r>
            <w:r w:rsidR="00FA0DD5" w:rsidRPr="00D646BF">
              <w:rPr>
                <w:sz w:val="20"/>
              </w:rPr>
              <w:t xml:space="preserve">tytułu </w:t>
            </w:r>
            <w:r w:rsidRPr="00D646BF">
              <w:rPr>
                <w:sz w:val="20"/>
              </w:rPr>
              <w:t xml:space="preserve">dostępu do usług dla </w:t>
            </w:r>
            <w:r w:rsidRPr="00D646BF">
              <w:rPr>
                <w:b/>
                <w:sz w:val="20"/>
              </w:rPr>
              <w:t>pracowników</w:t>
            </w:r>
            <w:r w:rsidRPr="00D646BF">
              <w:rPr>
                <w:sz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</w:tr>
      <w:tr w:rsidR="00A25779" w:rsidRPr="00121B07" w:rsidTr="00D70D8C">
        <w:trPr>
          <w:trHeight w:val="6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lastRenderedPageBreak/>
              <w:t xml:space="preserve">2. 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limitowany</w:t>
            </w:r>
            <w:r w:rsidRPr="00D646BF">
              <w:rPr>
                <w:sz w:val="20"/>
              </w:rPr>
              <w:t xml:space="preserve"> z tytułu dostępu do usług dla </w:t>
            </w:r>
            <w:r w:rsidRPr="00D646BF">
              <w:rPr>
                <w:b/>
                <w:sz w:val="20"/>
              </w:rPr>
              <w:t>pracowników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A25779" w:rsidRPr="00121B07" w:rsidTr="00D70D8C">
        <w:trPr>
          <w:trHeight w:val="6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open</w:t>
            </w:r>
            <w:r w:rsidRPr="00D646BF">
              <w:rPr>
                <w:sz w:val="20"/>
              </w:rPr>
              <w:t xml:space="preserve"> z tytułu dostępu do usług dla </w:t>
            </w:r>
            <w:r w:rsidRPr="00D646BF">
              <w:rPr>
                <w:b/>
                <w:sz w:val="20"/>
              </w:rPr>
              <w:t>funkcjonariuszy</w:t>
            </w:r>
            <w:r w:rsidR="00D646BF" w:rsidRPr="00D646BF">
              <w:rPr>
                <w:b/>
                <w:sz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A25779" w:rsidRPr="00121B07" w:rsidTr="00D70D8C">
        <w:trPr>
          <w:trHeight w:val="70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4.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limitowany</w:t>
            </w:r>
            <w:r w:rsidRPr="00D646BF">
              <w:rPr>
                <w:sz w:val="20"/>
              </w:rPr>
              <w:t xml:space="preserve"> z tytułu dostępu do usług dla </w:t>
            </w:r>
            <w:r w:rsidRPr="00D646BF">
              <w:rPr>
                <w:b/>
                <w:sz w:val="20"/>
              </w:rPr>
              <w:t>funkcjonariuszy</w:t>
            </w:r>
            <w:r w:rsidR="00D646BF" w:rsidRPr="00D646BF">
              <w:rPr>
                <w:b/>
                <w:sz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5D7928" w:rsidRPr="00121B07" w:rsidTr="00D70D8C">
        <w:trPr>
          <w:trHeight w:val="69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FA0DD5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5</w:t>
            </w:r>
            <w:r w:rsidR="00A25779" w:rsidRPr="00D646BF">
              <w:rPr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A25779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="00FA0DD5" w:rsidRPr="00D646BF">
              <w:rPr>
                <w:b/>
                <w:sz w:val="20"/>
              </w:rPr>
              <w:t>open</w:t>
            </w:r>
            <w:r w:rsidR="00FA0DD5" w:rsidRPr="00D646BF">
              <w:rPr>
                <w:sz w:val="20"/>
              </w:rPr>
              <w:t xml:space="preserve"> </w:t>
            </w:r>
            <w:r w:rsidRPr="00D646BF">
              <w:rPr>
                <w:sz w:val="20"/>
              </w:rPr>
              <w:t xml:space="preserve">z tytułu dostępu do usług dla </w:t>
            </w:r>
            <w:r w:rsidR="00FA0DD5" w:rsidRPr="00D646BF">
              <w:rPr>
                <w:b/>
                <w:sz w:val="20"/>
              </w:rPr>
              <w:t>osób towarzyszących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</w:tr>
      <w:tr w:rsidR="005D7928" w:rsidRPr="00121B07" w:rsidTr="00D70D8C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FA0DD5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6</w:t>
            </w:r>
            <w:r w:rsidR="00A25779" w:rsidRPr="00D646BF">
              <w:rPr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D646BF" w:rsidRDefault="00FA0DD5" w:rsidP="00243186">
            <w:pPr>
              <w:suppressAutoHyphens w:val="0"/>
              <w:rPr>
                <w:b/>
                <w:sz w:val="20"/>
                <w:lang w:eastAsia="pl-PL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 xml:space="preserve">limitowany </w:t>
            </w:r>
            <w:r w:rsidRPr="00D646BF">
              <w:rPr>
                <w:sz w:val="20"/>
              </w:rPr>
              <w:t xml:space="preserve">z tytułu dostępu do usług dla </w:t>
            </w:r>
            <w:r w:rsidRPr="00D646BF">
              <w:rPr>
                <w:b/>
                <w:sz w:val="20"/>
              </w:rPr>
              <w:t>osób towarzyszących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79" w:rsidRPr="001D2911" w:rsidRDefault="00A25779" w:rsidP="00A72D14">
            <w:pPr>
              <w:suppressAutoHyphens w:val="0"/>
              <w:rPr>
                <w:color w:val="000000"/>
                <w:lang w:eastAsia="pl-PL"/>
              </w:rPr>
            </w:pPr>
            <w:r w:rsidRPr="001D2911">
              <w:rPr>
                <w:color w:val="000000"/>
                <w:lang w:eastAsia="pl-PL"/>
              </w:rPr>
              <w:t> </w:t>
            </w:r>
          </w:p>
        </w:tc>
      </w:tr>
      <w:tr w:rsidR="005D7928" w:rsidRPr="00121B07" w:rsidTr="00D70D8C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5D7928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7.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5D7928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open</w:t>
            </w:r>
            <w:r w:rsidRPr="00D646BF">
              <w:rPr>
                <w:sz w:val="20"/>
              </w:rPr>
              <w:t xml:space="preserve"> z tytułu dostępu do obiektów basenowych dla </w:t>
            </w:r>
            <w:r w:rsidRPr="00D646BF">
              <w:rPr>
                <w:b/>
                <w:sz w:val="20"/>
                <w:lang w:eastAsia="pl-PL"/>
              </w:rPr>
              <w:t>dzieci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A55ADE" w:rsidRDefault="009A348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5D7928" w:rsidRPr="00121B07" w:rsidTr="00D70D8C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5D7928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8.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5D7928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limitowany</w:t>
            </w:r>
            <w:r w:rsidRPr="00D646BF">
              <w:rPr>
                <w:sz w:val="20"/>
              </w:rPr>
              <w:t xml:space="preserve"> z tytułu dostępu do obiektów basenowych dla </w:t>
            </w:r>
            <w:r w:rsidRPr="00D646BF">
              <w:rPr>
                <w:b/>
                <w:sz w:val="20"/>
                <w:lang w:eastAsia="pl-PL"/>
              </w:rPr>
              <w:t>dzieci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A55ADE" w:rsidRDefault="000B4EC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0B4EC9" w:rsidRPr="00121B07" w:rsidTr="00D70D8C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Pr="00D646BF" w:rsidRDefault="000B4EC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 w:rsidRPr="00D646BF">
              <w:rPr>
                <w:color w:val="000000"/>
                <w:sz w:val="20"/>
                <w:lang w:eastAsia="pl-PL"/>
              </w:rPr>
              <w:t>9.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Pr="000B4EC9" w:rsidRDefault="000B4EC9" w:rsidP="00243186">
            <w:pPr>
              <w:suppressAutoHyphens w:val="0"/>
              <w:rPr>
                <w:b/>
                <w:sz w:val="20"/>
              </w:rPr>
            </w:pPr>
            <w:r w:rsidRPr="000B4EC9">
              <w:rPr>
                <w:sz w:val="20"/>
              </w:rPr>
              <w:t xml:space="preserve">Miesięczny abonament </w:t>
            </w:r>
            <w:r w:rsidRPr="00292B3D">
              <w:rPr>
                <w:b/>
                <w:sz w:val="20"/>
              </w:rPr>
              <w:t>open</w:t>
            </w:r>
            <w:r w:rsidRPr="000B4EC9">
              <w:rPr>
                <w:sz w:val="20"/>
              </w:rPr>
              <w:t xml:space="preserve"> z tytułu dostępu do usług dla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dzieci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Default="000B4EC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Pr="001D2911" w:rsidRDefault="000B4EC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Pr="001D2911" w:rsidRDefault="000B4EC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C9" w:rsidRPr="001D2911" w:rsidRDefault="000B4EC9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5D7928" w:rsidRPr="00121B07" w:rsidTr="00D70D8C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0B4EC9" w:rsidP="00A72D14">
            <w:pPr>
              <w:suppressAutoHyphens w:val="0"/>
              <w:jc w:val="center"/>
              <w:rPr>
                <w:color w:val="000000"/>
                <w:sz w:val="20"/>
                <w:lang w:eastAsia="pl-PL"/>
              </w:rPr>
            </w:pPr>
            <w:r>
              <w:rPr>
                <w:color w:val="000000"/>
                <w:sz w:val="20"/>
                <w:lang w:eastAsia="pl-PL"/>
              </w:rPr>
              <w:t>10.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D646BF" w:rsidRDefault="005D7928" w:rsidP="00243186">
            <w:pPr>
              <w:suppressAutoHyphens w:val="0"/>
              <w:rPr>
                <w:sz w:val="20"/>
              </w:rPr>
            </w:pPr>
            <w:r w:rsidRPr="00D646BF">
              <w:rPr>
                <w:sz w:val="20"/>
              </w:rPr>
              <w:t xml:space="preserve">Miesięczny abonament </w:t>
            </w:r>
            <w:r w:rsidRPr="00D646BF">
              <w:rPr>
                <w:b/>
                <w:sz w:val="20"/>
              </w:rPr>
              <w:t>limitowany</w:t>
            </w:r>
            <w:r w:rsidRPr="00D646BF">
              <w:rPr>
                <w:sz w:val="20"/>
              </w:rPr>
              <w:t xml:space="preserve"> z tytułu</w:t>
            </w:r>
            <w:r w:rsidR="00772095" w:rsidRPr="00D646BF">
              <w:rPr>
                <w:sz w:val="20"/>
              </w:rPr>
              <w:t xml:space="preserve"> </w:t>
            </w:r>
            <w:r w:rsidRPr="00D646BF">
              <w:rPr>
                <w:sz w:val="20"/>
              </w:rPr>
              <w:t xml:space="preserve">dostępu do usług dla </w:t>
            </w:r>
            <w:r w:rsidRPr="00D646BF">
              <w:rPr>
                <w:b/>
                <w:sz w:val="20"/>
                <w:lang w:eastAsia="pl-PL"/>
              </w:rPr>
              <w:t>dzieci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A55ADE" w:rsidRDefault="000B4EC9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1D2911" w:rsidRDefault="005D7928" w:rsidP="00A72D14">
            <w:pPr>
              <w:suppressAutoHyphens w:val="0"/>
              <w:rPr>
                <w:color w:val="000000"/>
                <w:lang w:eastAsia="pl-PL"/>
              </w:rPr>
            </w:pPr>
          </w:p>
        </w:tc>
      </w:tr>
      <w:tr w:rsidR="005D7928" w:rsidRPr="00F432A3" w:rsidTr="00243186">
        <w:trPr>
          <w:trHeight w:val="680"/>
          <w:jc w:val="center"/>
        </w:trPr>
        <w:tc>
          <w:tcPr>
            <w:tcW w:w="80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997C63" w:rsidRDefault="005D7928" w:rsidP="00243186">
            <w:pPr>
              <w:suppressAutoHyphens w:val="0"/>
              <w:jc w:val="right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167FE7">
              <w:rPr>
                <w:b/>
                <w:sz w:val="22"/>
                <w:szCs w:val="22"/>
                <w:lang w:eastAsia="pl-PL"/>
              </w:rPr>
              <w:t>Cena ofert</w:t>
            </w:r>
            <w:r w:rsidR="004105C1">
              <w:rPr>
                <w:b/>
                <w:sz w:val="22"/>
                <w:szCs w:val="22"/>
                <w:lang w:eastAsia="pl-PL"/>
              </w:rPr>
              <w:t>y</w:t>
            </w:r>
            <w:r w:rsidRPr="00167FE7">
              <w:rPr>
                <w:b/>
                <w:sz w:val="22"/>
                <w:szCs w:val="22"/>
                <w:lang w:eastAsia="pl-PL"/>
              </w:rPr>
              <w:t xml:space="preserve"> ogółem brutto</w:t>
            </w:r>
            <w:r w:rsidRPr="00997C63">
              <w:rPr>
                <w:b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8" w:rsidRPr="00F432A3" w:rsidRDefault="005D7928" w:rsidP="00A72D14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A25779" w:rsidRPr="00243186" w:rsidRDefault="00A25779" w:rsidP="00C00441">
      <w:pPr>
        <w:suppressAutoHyphens w:val="0"/>
        <w:spacing w:before="100" w:beforeAutospacing="1" w:after="119"/>
        <w:ind w:left="284"/>
        <w:rPr>
          <w:sz w:val="22"/>
          <w:szCs w:val="22"/>
          <w:lang w:eastAsia="pl-PL"/>
        </w:rPr>
      </w:pPr>
      <w:r w:rsidRPr="00243186">
        <w:rPr>
          <w:sz w:val="22"/>
          <w:szCs w:val="22"/>
          <w:u w:val="single"/>
          <w:lang w:eastAsia="pl-PL"/>
        </w:rPr>
        <w:t>Uwaga</w:t>
      </w:r>
      <w:r w:rsidRPr="00243186">
        <w:rPr>
          <w:sz w:val="22"/>
          <w:szCs w:val="22"/>
          <w:lang w:eastAsia="pl-PL"/>
        </w:rPr>
        <w:t>: ceny należy określić z dokładnością do drugiego miejsca po przecinku.</w:t>
      </w:r>
    </w:p>
    <w:p w:rsidR="00A25779" w:rsidRPr="00D646BF" w:rsidRDefault="00A25779" w:rsidP="005D7928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D646BF">
        <w:rPr>
          <w:bCs/>
          <w:sz w:val="22"/>
        </w:rPr>
        <w:t>Cena ofert</w:t>
      </w:r>
      <w:r w:rsidR="004105C1" w:rsidRPr="00D646BF">
        <w:rPr>
          <w:bCs/>
          <w:sz w:val="22"/>
        </w:rPr>
        <w:t>y</w:t>
      </w:r>
      <w:r w:rsidRPr="00D646BF">
        <w:rPr>
          <w:b/>
          <w:bCs/>
          <w:sz w:val="22"/>
        </w:rPr>
        <w:t xml:space="preserve"> </w:t>
      </w:r>
      <w:r w:rsidRPr="00D646BF">
        <w:rPr>
          <w:bCs/>
          <w:sz w:val="22"/>
        </w:rPr>
        <w:t>to cena ogółem brutto za całość zamówienia i</w:t>
      </w:r>
      <w:r w:rsidRPr="00D646BF">
        <w:rPr>
          <w:b/>
          <w:bCs/>
          <w:sz w:val="22"/>
        </w:rPr>
        <w:t> </w:t>
      </w:r>
      <w:r w:rsidRPr="00D646BF">
        <w:rPr>
          <w:bCs/>
          <w:sz w:val="22"/>
        </w:rPr>
        <w:t>ob</w:t>
      </w:r>
      <w:r w:rsidRPr="00D646BF">
        <w:rPr>
          <w:sz w:val="22"/>
        </w:rPr>
        <w:t>ejmuje wszelkie koszty poniesione przez Wykonawcę w związku z realizacją przedmiotu zamówienia oraz wynikające z przepisów prawa (w tym opłaty i podatki).</w:t>
      </w:r>
    </w:p>
    <w:p w:rsidR="00A25779" w:rsidRPr="00D646BF" w:rsidRDefault="00A25779" w:rsidP="00A25779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D646BF">
        <w:rPr>
          <w:b/>
          <w:sz w:val="22"/>
        </w:rPr>
        <w:t xml:space="preserve">Oświadczamy, że liczba obiektów sportowo-rekreacyjnych na terenie województwa </w:t>
      </w:r>
      <w:r w:rsidR="005D7928" w:rsidRPr="00D646BF">
        <w:rPr>
          <w:b/>
          <w:sz w:val="22"/>
        </w:rPr>
        <w:t>lubelskiego</w:t>
      </w:r>
      <w:r w:rsidRPr="00D646BF">
        <w:rPr>
          <w:b/>
          <w:sz w:val="22"/>
        </w:rPr>
        <w:t xml:space="preserve"> wynosi</w:t>
      </w:r>
      <w:r w:rsidR="00C00441" w:rsidRPr="00D646BF">
        <w:rPr>
          <w:b/>
          <w:sz w:val="22"/>
        </w:rPr>
        <w:t xml:space="preserve"> </w:t>
      </w:r>
      <w:r w:rsidRPr="00D646BF">
        <w:rPr>
          <w:b/>
          <w:sz w:val="22"/>
        </w:rPr>
        <w:t>……….*</w:t>
      </w:r>
      <w:r w:rsidR="002A3F0E">
        <w:rPr>
          <w:b/>
          <w:sz w:val="22"/>
        </w:rPr>
        <w:t xml:space="preserve"> </w:t>
      </w:r>
      <w:r w:rsidR="002A3F0E" w:rsidRPr="00243186">
        <w:rPr>
          <w:b/>
          <w:sz w:val="22"/>
        </w:rPr>
        <w:t xml:space="preserve">w </w:t>
      </w:r>
      <w:r w:rsidR="00046CC6" w:rsidRPr="00243186">
        <w:rPr>
          <w:b/>
          <w:sz w:val="22"/>
        </w:rPr>
        <w:t>systemie limitowanym oraz</w:t>
      </w:r>
      <w:r w:rsidR="00046CC6">
        <w:rPr>
          <w:b/>
          <w:sz w:val="22"/>
        </w:rPr>
        <w:t xml:space="preserve"> ………* w systemie open</w:t>
      </w:r>
      <w:r w:rsidR="002A3F0E">
        <w:rPr>
          <w:b/>
          <w:sz w:val="22"/>
        </w:rPr>
        <w:t>,</w:t>
      </w:r>
      <w:r w:rsidRPr="00D646BF">
        <w:rPr>
          <w:b/>
          <w:sz w:val="22"/>
        </w:rPr>
        <w:t xml:space="preserve"> zgodnie z </w:t>
      </w:r>
      <w:r w:rsidR="004105C1" w:rsidRPr="00D646BF">
        <w:rPr>
          <w:b/>
          <w:sz w:val="22"/>
        </w:rPr>
        <w:t>poniższym</w:t>
      </w:r>
      <w:r w:rsidR="00046CC6">
        <w:rPr>
          <w:b/>
          <w:sz w:val="22"/>
        </w:rPr>
        <w:t>i</w:t>
      </w:r>
      <w:r w:rsidR="004105C1" w:rsidRPr="00D646BF">
        <w:rPr>
          <w:b/>
          <w:sz w:val="22"/>
        </w:rPr>
        <w:t xml:space="preserve"> </w:t>
      </w:r>
      <w:r w:rsidRPr="00D646BF">
        <w:rPr>
          <w:b/>
          <w:sz w:val="22"/>
        </w:rPr>
        <w:t>wykaz</w:t>
      </w:r>
      <w:r w:rsidR="00046CC6">
        <w:rPr>
          <w:b/>
          <w:sz w:val="22"/>
        </w:rPr>
        <w:t>a</w:t>
      </w:r>
      <w:r w:rsidRPr="00D646BF">
        <w:rPr>
          <w:b/>
          <w:sz w:val="22"/>
        </w:rPr>
        <w:t>m</w:t>
      </w:r>
      <w:r w:rsidR="00046CC6">
        <w:rPr>
          <w:b/>
          <w:sz w:val="22"/>
        </w:rPr>
        <w:t>i</w:t>
      </w:r>
      <w:r w:rsidRPr="00D646BF">
        <w:rPr>
          <w:b/>
          <w:sz w:val="22"/>
        </w:rPr>
        <w:t>:</w:t>
      </w:r>
    </w:p>
    <w:p w:rsidR="00A25779" w:rsidRPr="00D646BF" w:rsidRDefault="00C00441" w:rsidP="00C00441">
      <w:pPr>
        <w:ind w:left="426" w:hanging="142"/>
        <w:jc w:val="both"/>
        <w:rPr>
          <w:b/>
          <w:i/>
          <w:sz w:val="20"/>
        </w:rPr>
      </w:pPr>
      <w:r w:rsidRPr="00D646BF">
        <w:rPr>
          <w:b/>
          <w:i/>
          <w:sz w:val="20"/>
        </w:rPr>
        <w:t xml:space="preserve">* wpisać liczbę </w:t>
      </w:r>
      <w:r w:rsidR="00A25779" w:rsidRPr="00D646BF">
        <w:rPr>
          <w:i/>
          <w:color w:val="000000"/>
          <w:sz w:val="20"/>
          <w:lang w:eastAsia="pl-PL"/>
        </w:rPr>
        <w:t>(minim</w:t>
      </w:r>
      <w:r w:rsidRPr="00D646BF">
        <w:rPr>
          <w:i/>
          <w:color w:val="000000"/>
          <w:sz w:val="20"/>
          <w:lang w:eastAsia="pl-PL"/>
        </w:rPr>
        <w:t>um</w:t>
      </w:r>
      <w:r w:rsidR="00A25779" w:rsidRPr="00D646BF">
        <w:rPr>
          <w:i/>
          <w:color w:val="000000"/>
          <w:sz w:val="20"/>
          <w:lang w:eastAsia="pl-PL"/>
        </w:rPr>
        <w:t xml:space="preserve"> 50 obiektów sportowo-rekreacyjnych na terenie woj. </w:t>
      </w:r>
      <w:r w:rsidR="005D7928" w:rsidRPr="00D646BF">
        <w:rPr>
          <w:i/>
          <w:color w:val="000000"/>
          <w:sz w:val="20"/>
          <w:lang w:eastAsia="pl-PL"/>
        </w:rPr>
        <w:t>lubelskiego</w:t>
      </w:r>
      <w:r w:rsidR="00A25779" w:rsidRPr="00D646BF">
        <w:rPr>
          <w:i/>
          <w:color w:val="000000"/>
          <w:sz w:val="20"/>
          <w:lang w:eastAsia="pl-PL"/>
        </w:rPr>
        <w:t xml:space="preserve">, z </w:t>
      </w:r>
      <w:r w:rsidR="005D7928" w:rsidRPr="00D646BF">
        <w:rPr>
          <w:i/>
          <w:color w:val="000000"/>
          <w:sz w:val="20"/>
          <w:lang w:eastAsia="pl-PL"/>
        </w:rPr>
        <w:t xml:space="preserve">minimum 1 </w:t>
      </w:r>
      <w:r w:rsidR="00A25779" w:rsidRPr="00D646BF">
        <w:rPr>
          <w:i/>
          <w:color w:val="000000"/>
          <w:sz w:val="20"/>
          <w:lang w:eastAsia="pl-PL"/>
        </w:rPr>
        <w:t>obiekt</w:t>
      </w:r>
      <w:r w:rsidR="005D7928" w:rsidRPr="00D646BF">
        <w:rPr>
          <w:i/>
          <w:color w:val="000000"/>
          <w:sz w:val="20"/>
          <w:lang w:eastAsia="pl-PL"/>
        </w:rPr>
        <w:t xml:space="preserve">em w </w:t>
      </w:r>
      <w:r w:rsidR="00BA72B8">
        <w:rPr>
          <w:i/>
          <w:color w:val="000000"/>
          <w:sz w:val="20"/>
          <w:lang w:eastAsia="pl-PL"/>
        </w:rPr>
        <w:t xml:space="preserve">minimum 8 </w:t>
      </w:r>
      <w:r w:rsidR="005D7928" w:rsidRPr="00D646BF">
        <w:rPr>
          <w:i/>
          <w:color w:val="000000"/>
          <w:sz w:val="20"/>
          <w:lang w:eastAsia="pl-PL"/>
        </w:rPr>
        <w:t>mi</w:t>
      </w:r>
      <w:r w:rsidR="00BA72B8">
        <w:rPr>
          <w:i/>
          <w:color w:val="000000"/>
          <w:sz w:val="20"/>
          <w:lang w:eastAsia="pl-PL"/>
        </w:rPr>
        <w:t>astach</w:t>
      </w:r>
      <w:r w:rsidR="005D7928" w:rsidRPr="00D646BF">
        <w:rPr>
          <w:i/>
          <w:color w:val="000000"/>
          <w:sz w:val="20"/>
          <w:lang w:eastAsia="pl-PL"/>
        </w:rPr>
        <w:t xml:space="preserve"> powiatowy</w:t>
      </w:r>
      <w:r w:rsidR="00BA72B8">
        <w:rPr>
          <w:i/>
          <w:color w:val="000000"/>
          <w:sz w:val="20"/>
          <w:lang w:eastAsia="pl-PL"/>
        </w:rPr>
        <w:t>ch województwa lubelskiego</w:t>
      </w:r>
      <w:r w:rsidR="002A3F0E">
        <w:rPr>
          <w:i/>
          <w:color w:val="000000"/>
          <w:sz w:val="20"/>
          <w:lang w:eastAsia="pl-PL"/>
        </w:rPr>
        <w:t xml:space="preserve"> (</w:t>
      </w:r>
      <w:r w:rsidR="00BA72B8">
        <w:rPr>
          <w:i/>
          <w:color w:val="000000"/>
          <w:sz w:val="20"/>
          <w:lang w:eastAsia="pl-PL"/>
        </w:rPr>
        <w:t>w tym obligatoryjnie w Lublinie, Białej Podlaskiej, Chełmie i Zamościu</w:t>
      </w:r>
      <w:r w:rsidR="002A3F0E">
        <w:rPr>
          <w:i/>
          <w:color w:val="000000"/>
          <w:sz w:val="20"/>
          <w:lang w:eastAsia="pl-PL"/>
        </w:rPr>
        <w:t xml:space="preserve">) </w:t>
      </w:r>
      <w:r w:rsidR="00A25779" w:rsidRPr="00D646BF">
        <w:rPr>
          <w:i/>
          <w:color w:val="000000"/>
          <w:sz w:val="20"/>
          <w:lang w:eastAsia="pl-PL"/>
        </w:rPr>
        <w:t xml:space="preserve"> świadczących w szczególności następujące usługi: zajęcia fitness lub siłownia lub basen lub zajęcia sztuk walki lub joga lub taniec lub </w:t>
      </w:r>
      <w:r w:rsidR="005D7928" w:rsidRPr="00D646BF">
        <w:rPr>
          <w:i/>
          <w:color w:val="000000"/>
          <w:sz w:val="20"/>
        </w:rPr>
        <w:t xml:space="preserve">aerobik </w:t>
      </w:r>
      <w:r w:rsidR="00A25779" w:rsidRPr="00D646BF">
        <w:rPr>
          <w:i/>
          <w:color w:val="000000"/>
          <w:sz w:val="20"/>
        </w:rPr>
        <w:t>itp.).</w:t>
      </w:r>
    </w:p>
    <w:p w:rsidR="00A25779" w:rsidRPr="00D646BF" w:rsidRDefault="00A25779" w:rsidP="00A25779">
      <w:pPr>
        <w:rPr>
          <w:b/>
          <w:sz w:val="12"/>
        </w:rPr>
      </w:pPr>
    </w:p>
    <w:p w:rsidR="00A25779" w:rsidRPr="00D646BF" w:rsidRDefault="00A25779" w:rsidP="002A3F0E">
      <w:pPr>
        <w:jc w:val="center"/>
        <w:rPr>
          <w:b/>
          <w:sz w:val="22"/>
        </w:rPr>
      </w:pPr>
      <w:r w:rsidRPr="00D646BF">
        <w:rPr>
          <w:b/>
          <w:sz w:val="22"/>
        </w:rPr>
        <w:t>Opis obiektów sportowo-rekreacyjnych zapewniających możliwość korzystania</w:t>
      </w:r>
      <w:r w:rsidR="002A3F0E">
        <w:rPr>
          <w:b/>
          <w:sz w:val="22"/>
        </w:rPr>
        <w:t xml:space="preserve"> </w:t>
      </w:r>
      <w:r w:rsidRPr="00D646BF">
        <w:rPr>
          <w:b/>
          <w:sz w:val="22"/>
        </w:rPr>
        <w:t xml:space="preserve">z usług sportowo-rekreacyjnych na terenie województwa </w:t>
      </w:r>
      <w:r w:rsidR="005D7928" w:rsidRPr="00D646BF">
        <w:rPr>
          <w:b/>
          <w:sz w:val="22"/>
        </w:rPr>
        <w:t>lubelskiego</w:t>
      </w:r>
      <w:r w:rsidR="00046CC6">
        <w:rPr>
          <w:b/>
          <w:sz w:val="22"/>
        </w:rPr>
        <w:t xml:space="preserve"> w systemie open</w:t>
      </w:r>
    </w:p>
    <w:p w:rsidR="00A25779" w:rsidRPr="00C00441" w:rsidRDefault="00A25779" w:rsidP="00A25779">
      <w:pPr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646"/>
        <w:gridCol w:w="1798"/>
        <w:gridCol w:w="1662"/>
        <w:gridCol w:w="1514"/>
        <w:gridCol w:w="1959"/>
      </w:tblGrid>
      <w:tr w:rsidR="00A25779" w:rsidTr="00C00441">
        <w:tc>
          <w:tcPr>
            <w:tcW w:w="489" w:type="dxa"/>
            <w:shd w:val="clear" w:color="auto" w:fill="auto"/>
            <w:vAlign w:val="center"/>
          </w:tcPr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Lp.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Nazwa obiektu sportowo- rekreacyjnego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Adres obiektu sportowo-rekreacyjnego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Zakres świadczonych usług sportowo-rekreacyjnych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25779" w:rsidRPr="00D70D8C" w:rsidRDefault="00A25779" w:rsidP="00C00441">
            <w:pPr>
              <w:pStyle w:val="Zwykytek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D8C">
              <w:rPr>
                <w:rFonts w:ascii="Times New Roman" w:hAnsi="Times New Roman"/>
                <w:sz w:val="18"/>
                <w:szCs w:val="18"/>
              </w:rPr>
              <w:t xml:space="preserve">Obiekty </w:t>
            </w:r>
            <w:r w:rsidRPr="00D70D8C">
              <w:rPr>
                <w:rFonts w:ascii="Times New Roman" w:hAnsi="Times New Roman"/>
                <w:sz w:val="18"/>
                <w:szCs w:val="18"/>
              </w:rPr>
              <w:br/>
              <w:t xml:space="preserve">z dodatkową dopłatą od Użytkownika  </w:t>
            </w:r>
            <w:r w:rsidRPr="00D70D8C">
              <w:rPr>
                <w:rFonts w:ascii="Times New Roman" w:hAnsi="Times New Roman"/>
                <w:sz w:val="18"/>
                <w:szCs w:val="18"/>
              </w:rPr>
              <w:br/>
              <w:t>w wysokości jednorazowo</w:t>
            </w:r>
          </w:p>
          <w:p w:rsidR="00A25779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nie większej niż 10 zł</w:t>
            </w:r>
          </w:p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(tak/nie)*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25779" w:rsidRDefault="00A25779" w:rsidP="00C00441">
            <w:pPr>
              <w:pStyle w:val="Zwykytekst"/>
              <w:jc w:val="center"/>
              <w:rPr>
                <w:rFonts w:ascii="Times New Roman" w:eastAsia="Batang" w:hAnsi="Times New Roman"/>
                <w:sz w:val="18"/>
                <w:szCs w:val="18"/>
              </w:rPr>
            </w:pPr>
            <w:r w:rsidRPr="00D70D8C">
              <w:rPr>
                <w:rFonts w:ascii="Times New Roman" w:eastAsia="Batang" w:hAnsi="Times New Roman"/>
                <w:sz w:val="18"/>
                <w:szCs w:val="18"/>
              </w:rPr>
              <w:t>Obiekty, w których są ograniczenia w dostępie, w postaci limitu jednokrotnego wejścia do danego obiektu w ciągu jednego dnia, lub jest możliwość skorzystania z jednej usługi w jednym obiekcie jednego dnia.</w:t>
            </w:r>
          </w:p>
          <w:p w:rsidR="00A25779" w:rsidRPr="00D70D8C" w:rsidRDefault="00A25779" w:rsidP="00C00441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(tak/nie)*</w:t>
            </w:r>
          </w:p>
        </w:tc>
      </w:tr>
      <w:tr w:rsidR="00A25779" w:rsidTr="00C00441">
        <w:tc>
          <w:tcPr>
            <w:tcW w:w="489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1.</w:t>
            </w:r>
          </w:p>
        </w:tc>
        <w:tc>
          <w:tcPr>
            <w:tcW w:w="1778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</w:tr>
      <w:tr w:rsidR="00A25779" w:rsidTr="00C00441">
        <w:tc>
          <w:tcPr>
            <w:tcW w:w="489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2.</w:t>
            </w:r>
          </w:p>
        </w:tc>
        <w:tc>
          <w:tcPr>
            <w:tcW w:w="1778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</w:tr>
      <w:tr w:rsidR="00A25779" w:rsidTr="00C00441">
        <w:tc>
          <w:tcPr>
            <w:tcW w:w="489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78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A25779" w:rsidRPr="00D70D8C" w:rsidRDefault="00A25779" w:rsidP="00A72D14">
            <w:pPr>
              <w:rPr>
                <w:sz w:val="18"/>
                <w:szCs w:val="18"/>
              </w:rPr>
            </w:pPr>
          </w:p>
        </w:tc>
      </w:tr>
      <w:tr w:rsidR="00A25779" w:rsidTr="00C00441">
        <w:tc>
          <w:tcPr>
            <w:tcW w:w="489" w:type="dxa"/>
            <w:shd w:val="clear" w:color="auto" w:fill="auto"/>
          </w:tcPr>
          <w:p w:rsidR="00A25779" w:rsidRDefault="00A25779" w:rsidP="00A72D14">
            <w:r>
              <w:t>…</w:t>
            </w:r>
          </w:p>
        </w:tc>
        <w:tc>
          <w:tcPr>
            <w:tcW w:w="1778" w:type="dxa"/>
            <w:shd w:val="clear" w:color="auto" w:fill="auto"/>
          </w:tcPr>
          <w:p w:rsidR="00A25779" w:rsidRDefault="00A25779" w:rsidP="00A72D14"/>
        </w:tc>
        <w:tc>
          <w:tcPr>
            <w:tcW w:w="1980" w:type="dxa"/>
            <w:shd w:val="clear" w:color="auto" w:fill="auto"/>
          </w:tcPr>
          <w:p w:rsidR="00A25779" w:rsidRDefault="00A25779" w:rsidP="00A72D14"/>
        </w:tc>
        <w:tc>
          <w:tcPr>
            <w:tcW w:w="1800" w:type="dxa"/>
            <w:shd w:val="clear" w:color="auto" w:fill="auto"/>
          </w:tcPr>
          <w:p w:rsidR="00A25779" w:rsidRDefault="00A25779" w:rsidP="00A72D14"/>
        </w:tc>
        <w:tc>
          <w:tcPr>
            <w:tcW w:w="1620" w:type="dxa"/>
            <w:shd w:val="clear" w:color="auto" w:fill="auto"/>
          </w:tcPr>
          <w:p w:rsidR="00A25779" w:rsidRDefault="00A25779" w:rsidP="00A72D14"/>
        </w:tc>
        <w:tc>
          <w:tcPr>
            <w:tcW w:w="2186" w:type="dxa"/>
            <w:shd w:val="clear" w:color="auto" w:fill="auto"/>
          </w:tcPr>
          <w:p w:rsidR="00A25779" w:rsidRDefault="00A25779" w:rsidP="00A72D14"/>
        </w:tc>
      </w:tr>
    </w:tbl>
    <w:p w:rsidR="00A25779" w:rsidRPr="002A3F0E" w:rsidRDefault="00A25779" w:rsidP="002A3F0E">
      <w:pPr>
        <w:spacing w:before="120"/>
        <w:ind w:left="284"/>
        <w:jc w:val="both"/>
        <w:rPr>
          <w:sz w:val="20"/>
        </w:rPr>
      </w:pPr>
      <w:r w:rsidRPr="002A3F0E">
        <w:rPr>
          <w:sz w:val="20"/>
        </w:rPr>
        <w:t>*proszę wstawić tak lub nie</w:t>
      </w:r>
    </w:p>
    <w:p w:rsidR="00046CC6" w:rsidRPr="00D646BF" w:rsidRDefault="00046CC6" w:rsidP="002A3F0E">
      <w:pPr>
        <w:jc w:val="center"/>
        <w:rPr>
          <w:b/>
          <w:sz w:val="22"/>
        </w:rPr>
      </w:pPr>
      <w:r w:rsidRPr="00D646BF">
        <w:rPr>
          <w:b/>
          <w:sz w:val="22"/>
        </w:rPr>
        <w:t>Opis obiektów sportowo-rekreacyjnych zapewniających możliwość korzystania</w:t>
      </w:r>
      <w:r w:rsidR="002A3F0E">
        <w:rPr>
          <w:b/>
          <w:sz w:val="22"/>
        </w:rPr>
        <w:t xml:space="preserve"> </w:t>
      </w:r>
      <w:r w:rsidRPr="00D646BF">
        <w:rPr>
          <w:b/>
          <w:sz w:val="22"/>
        </w:rPr>
        <w:t>z usług sportowo-rekreacyjnych na terenie województwa lubelskiego</w:t>
      </w:r>
      <w:r>
        <w:rPr>
          <w:b/>
          <w:sz w:val="22"/>
        </w:rPr>
        <w:t xml:space="preserve"> w systemie limitowanym</w:t>
      </w:r>
    </w:p>
    <w:p w:rsidR="00046CC6" w:rsidRPr="00C00441" w:rsidRDefault="00046CC6" w:rsidP="00046CC6">
      <w:pPr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646"/>
        <w:gridCol w:w="1798"/>
        <w:gridCol w:w="1662"/>
        <w:gridCol w:w="1514"/>
        <w:gridCol w:w="1959"/>
      </w:tblGrid>
      <w:tr w:rsidR="00046CC6" w:rsidTr="002B6B54">
        <w:tc>
          <w:tcPr>
            <w:tcW w:w="489" w:type="dxa"/>
            <w:shd w:val="clear" w:color="auto" w:fill="auto"/>
            <w:vAlign w:val="center"/>
          </w:tcPr>
          <w:p w:rsidR="00046CC6" w:rsidRPr="00D70D8C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Lp.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46CC6" w:rsidRPr="00D70D8C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Nazwa obiektu sportowo- rekreacyjnego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46CC6" w:rsidRPr="00D70D8C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Adres obiektu sportowo-rekreacyjnego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46CC6" w:rsidRPr="00D70D8C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Zakres świadczonych usług sportowo-rekreacyjnych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6CC6" w:rsidRPr="00D70D8C" w:rsidRDefault="00046CC6" w:rsidP="002B6B54">
            <w:pPr>
              <w:pStyle w:val="Zwykytek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D8C">
              <w:rPr>
                <w:rFonts w:ascii="Times New Roman" w:hAnsi="Times New Roman"/>
                <w:sz w:val="18"/>
                <w:szCs w:val="18"/>
              </w:rPr>
              <w:t xml:space="preserve">Obiekty </w:t>
            </w:r>
            <w:r w:rsidRPr="00D70D8C">
              <w:rPr>
                <w:rFonts w:ascii="Times New Roman" w:hAnsi="Times New Roman"/>
                <w:sz w:val="18"/>
                <w:szCs w:val="18"/>
              </w:rPr>
              <w:br/>
              <w:t xml:space="preserve">z dodatkową dopłatą od Użytkownika  </w:t>
            </w:r>
            <w:r w:rsidRPr="00D70D8C">
              <w:rPr>
                <w:rFonts w:ascii="Times New Roman" w:hAnsi="Times New Roman"/>
                <w:sz w:val="18"/>
                <w:szCs w:val="18"/>
              </w:rPr>
              <w:br/>
              <w:t>w wysokości jednorazowo</w:t>
            </w:r>
          </w:p>
          <w:p w:rsidR="00046CC6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nie większej niż 10 zł</w:t>
            </w:r>
          </w:p>
          <w:p w:rsidR="00BA72B8" w:rsidRPr="00D70D8C" w:rsidRDefault="00BA72B8" w:rsidP="002B6B54">
            <w:pPr>
              <w:jc w:val="center"/>
              <w:rPr>
                <w:sz w:val="18"/>
                <w:szCs w:val="18"/>
              </w:rPr>
            </w:pPr>
          </w:p>
          <w:p w:rsidR="00046CC6" w:rsidRPr="00D70D8C" w:rsidRDefault="00046CC6" w:rsidP="002B6B54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(tak/nie)*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046CC6" w:rsidRDefault="00046CC6" w:rsidP="002B6B54">
            <w:pPr>
              <w:pStyle w:val="Zwykytekst"/>
              <w:jc w:val="center"/>
              <w:rPr>
                <w:rFonts w:ascii="Times New Roman" w:eastAsia="Batang" w:hAnsi="Times New Roman"/>
                <w:sz w:val="18"/>
                <w:szCs w:val="18"/>
              </w:rPr>
            </w:pPr>
            <w:r w:rsidRPr="00D70D8C">
              <w:rPr>
                <w:rFonts w:ascii="Times New Roman" w:eastAsia="Batang" w:hAnsi="Times New Roman"/>
                <w:sz w:val="18"/>
                <w:szCs w:val="18"/>
              </w:rPr>
              <w:t>Obiekty, w których są ograniczenia w dostępie, w postaci limitu jednokrotnego wejścia do danego obiektu w ciągu jednego dnia, lub jest możliwość skorzystania z jednej usługi w jednym obiekcie jednego dnia.</w:t>
            </w:r>
          </w:p>
          <w:p w:rsidR="00BA72B8" w:rsidRPr="00D70D8C" w:rsidRDefault="00BA72B8" w:rsidP="002B6B54">
            <w:pPr>
              <w:pStyle w:val="Zwykytekst"/>
              <w:jc w:val="center"/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BA72B8" w:rsidRPr="00D70D8C" w:rsidRDefault="00046CC6" w:rsidP="00BA72B8">
            <w:pPr>
              <w:jc w:val="center"/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(tak/nie)*</w:t>
            </w:r>
          </w:p>
        </w:tc>
      </w:tr>
      <w:tr w:rsidR="00046CC6" w:rsidTr="002B6B54">
        <w:tc>
          <w:tcPr>
            <w:tcW w:w="489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1.</w:t>
            </w:r>
          </w:p>
        </w:tc>
        <w:tc>
          <w:tcPr>
            <w:tcW w:w="1778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</w:tr>
      <w:tr w:rsidR="00046CC6" w:rsidTr="002B6B54">
        <w:tc>
          <w:tcPr>
            <w:tcW w:w="489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2.</w:t>
            </w:r>
          </w:p>
        </w:tc>
        <w:tc>
          <w:tcPr>
            <w:tcW w:w="1778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</w:tr>
      <w:tr w:rsidR="00046CC6" w:rsidTr="002B6B54">
        <w:tc>
          <w:tcPr>
            <w:tcW w:w="489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  <w:r w:rsidRPr="00D70D8C">
              <w:rPr>
                <w:sz w:val="18"/>
                <w:szCs w:val="18"/>
              </w:rPr>
              <w:t>3.</w:t>
            </w:r>
          </w:p>
        </w:tc>
        <w:tc>
          <w:tcPr>
            <w:tcW w:w="1778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shd w:val="clear" w:color="auto" w:fill="auto"/>
          </w:tcPr>
          <w:p w:rsidR="00046CC6" w:rsidRPr="00D70D8C" w:rsidRDefault="00046CC6" w:rsidP="002B6B54">
            <w:pPr>
              <w:rPr>
                <w:sz w:val="18"/>
                <w:szCs w:val="18"/>
              </w:rPr>
            </w:pPr>
          </w:p>
        </w:tc>
      </w:tr>
      <w:tr w:rsidR="00046CC6" w:rsidTr="002B6B54">
        <w:tc>
          <w:tcPr>
            <w:tcW w:w="489" w:type="dxa"/>
            <w:shd w:val="clear" w:color="auto" w:fill="auto"/>
          </w:tcPr>
          <w:p w:rsidR="00046CC6" w:rsidRDefault="00046CC6" w:rsidP="002B6B54">
            <w:r>
              <w:t>…</w:t>
            </w:r>
          </w:p>
        </w:tc>
        <w:tc>
          <w:tcPr>
            <w:tcW w:w="1778" w:type="dxa"/>
            <w:shd w:val="clear" w:color="auto" w:fill="auto"/>
          </w:tcPr>
          <w:p w:rsidR="00046CC6" w:rsidRDefault="00046CC6" w:rsidP="002B6B54"/>
        </w:tc>
        <w:tc>
          <w:tcPr>
            <w:tcW w:w="1980" w:type="dxa"/>
            <w:shd w:val="clear" w:color="auto" w:fill="auto"/>
          </w:tcPr>
          <w:p w:rsidR="00046CC6" w:rsidRDefault="00046CC6" w:rsidP="002B6B54"/>
        </w:tc>
        <w:tc>
          <w:tcPr>
            <w:tcW w:w="1800" w:type="dxa"/>
            <w:shd w:val="clear" w:color="auto" w:fill="auto"/>
          </w:tcPr>
          <w:p w:rsidR="00046CC6" w:rsidRDefault="00046CC6" w:rsidP="002B6B54"/>
        </w:tc>
        <w:tc>
          <w:tcPr>
            <w:tcW w:w="1620" w:type="dxa"/>
            <w:shd w:val="clear" w:color="auto" w:fill="auto"/>
          </w:tcPr>
          <w:p w:rsidR="00046CC6" w:rsidRDefault="00046CC6" w:rsidP="002B6B54"/>
        </w:tc>
        <w:tc>
          <w:tcPr>
            <w:tcW w:w="2186" w:type="dxa"/>
            <w:shd w:val="clear" w:color="auto" w:fill="auto"/>
          </w:tcPr>
          <w:p w:rsidR="00046CC6" w:rsidRDefault="00046CC6" w:rsidP="002B6B54"/>
        </w:tc>
      </w:tr>
    </w:tbl>
    <w:p w:rsidR="00046CC6" w:rsidRPr="00C00441" w:rsidRDefault="00046CC6" w:rsidP="00046CC6">
      <w:pPr>
        <w:jc w:val="both"/>
        <w:rPr>
          <w:sz w:val="12"/>
        </w:rPr>
      </w:pPr>
    </w:p>
    <w:p w:rsidR="00046CC6" w:rsidRPr="00D646BF" w:rsidRDefault="00046CC6" w:rsidP="00046CC6">
      <w:pPr>
        <w:spacing w:line="360" w:lineRule="auto"/>
        <w:ind w:left="284"/>
        <w:jc w:val="both"/>
        <w:rPr>
          <w:sz w:val="22"/>
        </w:rPr>
      </w:pPr>
      <w:r w:rsidRPr="00D646BF">
        <w:rPr>
          <w:sz w:val="22"/>
        </w:rPr>
        <w:t>*proszę wstawić tak lub nie</w:t>
      </w:r>
    </w:p>
    <w:p w:rsidR="00A25779" w:rsidRPr="00D646BF" w:rsidRDefault="00A25779" w:rsidP="00D616F7">
      <w:pPr>
        <w:spacing w:after="120"/>
        <w:ind w:left="568" w:hanging="284"/>
        <w:jc w:val="both"/>
        <w:rPr>
          <w:b/>
          <w:sz w:val="22"/>
          <w:u w:val="single"/>
        </w:rPr>
      </w:pPr>
      <w:r w:rsidRPr="00D646BF">
        <w:rPr>
          <w:b/>
          <w:sz w:val="22"/>
          <w:u w:val="single"/>
        </w:rPr>
        <w:t>Uwaga:</w:t>
      </w:r>
    </w:p>
    <w:p w:rsidR="00A25779" w:rsidRPr="00D646BF" w:rsidRDefault="00D616F7" w:rsidP="00D70D8C">
      <w:pPr>
        <w:numPr>
          <w:ilvl w:val="0"/>
          <w:numId w:val="22"/>
        </w:numPr>
        <w:spacing w:after="60"/>
        <w:ind w:left="568" w:hanging="284"/>
        <w:jc w:val="both"/>
        <w:rPr>
          <w:sz w:val="22"/>
        </w:rPr>
      </w:pPr>
      <w:r w:rsidRPr="00D646BF">
        <w:rPr>
          <w:sz w:val="22"/>
        </w:rPr>
        <w:t>J</w:t>
      </w:r>
      <w:r w:rsidR="00C62F96">
        <w:rPr>
          <w:sz w:val="22"/>
        </w:rPr>
        <w:t>ednocześnie z</w:t>
      </w:r>
      <w:r w:rsidR="00A25779" w:rsidRPr="00D646BF">
        <w:rPr>
          <w:sz w:val="22"/>
        </w:rPr>
        <w:t xml:space="preserve">amawiający zastrzega, że ilość obiektów sportowo-rekreacyjnych, z dodatkową dopłatą od Użytkownika w wysokości jednorazowo nie większej niż 10 zł, nie może przekraczać </w:t>
      </w:r>
      <w:r w:rsidR="00A25779" w:rsidRPr="00D646BF">
        <w:rPr>
          <w:b/>
          <w:sz w:val="22"/>
        </w:rPr>
        <w:t>15%</w:t>
      </w:r>
      <w:r w:rsidR="00A25779" w:rsidRPr="00D646BF">
        <w:rPr>
          <w:sz w:val="22"/>
        </w:rPr>
        <w:t xml:space="preserve"> ogólnej liczby obiektów sportowo-rekreacyjnych.</w:t>
      </w:r>
    </w:p>
    <w:p w:rsidR="00A25779" w:rsidRPr="00D646BF" w:rsidRDefault="00A25779" w:rsidP="00D70D8C">
      <w:pPr>
        <w:numPr>
          <w:ilvl w:val="0"/>
          <w:numId w:val="22"/>
        </w:numPr>
        <w:spacing w:after="60"/>
        <w:ind w:left="568" w:hanging="284"/>
        <w:jc w:val="both"/>
        <w:rPr>
          <w:bCs/>
          <w:sz w:val="22"/>
        </w:rPr>
      </w:pPr>
      <w:r w:rsidRPr="00D646BF">
        <w:rPr>
          <w:bCs/>
          <w:sz w:val="22"/>
        </w:rPr>
        <w:t xml:space="preserve">Przedstawione </w:t>
      </w:r>
      <w:r w:rsidR="009658B8" w:rsidRPr="00D646BF">
        <w:rPr>
          <w:bCs/>
          <w:sz w:val="22"/>
        </w:rPr>
        <w:t>w ust. 1 ilości</w:t>
      </w:r>
      <w:r w:rsidRPr="00D646BF">
        <w:rPr>
          <w:bCs/>
          <w:sz w:val="22"/>
        </w:rPr>
        <w:t xml:space="preserve"> </w:t>
      </w:r>
      <w:r w:rsidR="00772095" w:rsidRPr="00D646BF">
        <w:rPr>
          <w:bCs/>
          <w:sz w:val="22"/>
        </w:rPr>
        <w:t xml:space="preserve">abonamentów </w:t>
      </w:r>
      <w:r w:rsidRPr="00D646BF">
        <w:rPr>
          <w:bCs/>
          <w:sz w:val="22"/>
        </w:rPr>
        <w:t xml:space="preserve">są szacunkowe, mające na celu ułatwienie Wykonawcy </w:t>
      </w:r>
      <w:r w:rsidR="005400AE" w:rsidRPr="00D646BF">
        <w:rPr>
          <w:bCs/>
          <w:sz w:val="22"/>
        </w:rPr>
        <w:t>oszacowani</w:t>
      </w:r>
      <w:r w:rsidR="005400AE">
        <w:rPr>
          <w:bCs/>
          <w:sz w:val="22"/>
        </w:rPr>
        <w:t>a</w:t>
      </w:r>
      <w:r w:rsidR="005400AE" w:rsidRPr="00D646BF">
        <w:rPr>
          <w:bCs/>
          <w:sz w:val="22"/>
        </w:rPr>
        <w:t xml:space="preserve"> </w:t>
      </w:r>
      <w:r w:rsidRPr="00D646BF">
        <w:rPr>
          <w:bCs/>
          <w:sz w:val="22"/>
        </w:rPr>
        <w:t xml:space="preserve">ceny oferty. Zamawiający zastrzega możliwość zwiększenia lub zmniejszenia liczby osób korzystających z usług sportowo-rekreacyjnych w okresie rozliczeniowym (jeden miesiąc kalendarzowy) bez zmiany ceny brutto zaoferowanej w ofercie Wykonawcy dla pracownika, funkcjonariusza, </w:t>
      </w:r>
      <w:r w:rsidR="00D616F7" w:rsidRPr="00D646BF">
        <w:rPr>
          <w:bCs/>
          <w:sz w:val="22"/>
        </w:rPr>
        <w:t>osoby towarzyszącej</w:t>
      </w:r>
      <w:r w:rsidRPr="00D646BF">
        <w:rPr>
          <w:bCs/>
          <w:sz w:val="22"/>
        </w:rPr>
        <w:t xml:space="preserve"> oraz dzieci.</w:t>
      </w:r>
    </w:p>
    <w:p w:rsidR="00A25779" w:rsidRPr="00D646BF" w:rsidRDefault="00A25779" w:rsidP="00DF7DCB">
      <w:pPr>
        <w:pStyle w:val="Standard"/>
        <w:numPr>
          <w:ilvl w:val="0"/>
          <w:numId w:val="22"/>
        </w:numPr>
        <w:autoSpaceDE w:val="0"/>
        <w:spacing w:after="60"/>
        <w:ind w:left="567" w:hanging="283"/>
        <w:jc w:val="both"/>
        <w:rPr>
          <w:rFonts w:cs="Times New Roman"/>
          <w:sz w:val="22"/>
        </w:rPr>
      </w:pPr>
      <w:bookmarkStart w:id="1" w:name="_Toc425421336"/>
      <w:r w:rsidRPr="00D646BF">
        <w:rPr>
          <w:sz w:val="22"/>
        </w:rPr>
        <w:t xml:space="preserve">Zgodnie z ustawą z dnia 4 marca 1994 r. </w:t>
      </w:r>
      <w:r w:rsidRPr="00D646BF">
        <w:rPr>
          <w:i/>
          <w:sz w:val="22"/>
        </w:rPr>
        <w:t>o zakładowym funduszu świadczeń socjalnych</w:t>
      </w:r>
      <w:r w:rsidRPr="00D646BF">
        <w:rPr>
          <w:sz w:val="22"/>
        </w:rPr>
        <w:t xml:space="preserve"> </w:t>
      </w:r>
      <w:r w:rsidR="00D616F7" w:rsidRPr="00D646BF">
        <w:rPr>
          <w:sz w:val="22"/>
        </w:rPr>
        <w:br/>
      </w:r>
      <w:r w:rsidRPr="005905AB">
        <w:rPr>
          <w:i/>
          <w:sz w:val="22"/>
        </w:rPr>
        <w:t>(t</w:t>
      </w:r>
      <w:r w:rsidR="00D646BF" w:rsidRPr="005905AB">
        <w:rPr>
          <w:i/>
          <w:sz w:val="22"/>
        </w:rPr>
        <w:t xml:space="preserve">ekst </w:t>
      </w:r>
      <w:r w:rsidRPr="005905AB">
        <w:rPr>
          <w:i/>
          <w:sz w:val="22"/>
        </w:rPr>
        <w:t>j</w:t>
      </w:r>
      <w:r w:rsidR="00D646BF" w:rsidRPr="005905AB">
        <w:rPr>
          <w:i/>
          <w:sz w:val="22"/>
        </w:rPr>
        <w:t>ednolity:</w:t>
      </w:r>
      <w:r w:rsidRPr="005905AB">
        <w:rPr>
          <w:i/>
          <w:sz w:val="22"/>
        </w:rPr>
        <w:t xml:space="preserve"> </w:t>
      </w:r>
      <w:r w:rsidR="00DF7DCB">
        <w:rPr>
          <w:i/>
          <w:sz w:val="22"/>
        </w:rPr>
        <w:t>Dz. U. z 2020 r. poz. 1070</w:t>
      </w:r>
      <w:r w:rsidRPr="005905AB">
        <w:rPr>
          <w:i/>
          <w:sz w:val="22"/>
        </w:rPr>
        <w:t>)</w:t>
      </w:r>
      <w:r w:rsidRPr="00D646BF">
        <w:rPr>
          <w:sz w:val="22"/>
        </w:rPr>
        <w:t xml:space="preserve"> w zakresie obejmującym przedmiotowe zamówienie,  w ramach działalności socjalnej dopuszczalne jest finansowanie usług sportowo-rekreacyjnych. Usługi typu: vacu, masaże, solaria, zabiegi kosmetyczne, usługi fryzjerskie itp. mają char</w:t>
      </w:r>
      <w:r w:rsidR="00F578D0">
        <w:rPr>
          <w:sz w:val="22"/>
        </w:rPr>
        <w:t xml:space="preserve">akter pielęgnacyjny i </w:t>
      </w:r>
      <w:r w:rsidRPr="00D646BF">
        <w:rPr>
          <w:sz w:val="22"/>
        </w:rPr>
        <w:t>kosmetyczno-upiększający i nie miesz</w:t>
      </w:r>
      <w:r w:rsidR="00F578D0">
        <w:rPr>
          <w:sz w:val="22"/>
        </w:rPr>
        <w:t xml:space="preserve">czą się w ramach wymienionych w </w:t>
      </w:r>
      <w:r w:rsidRPr="00D646BF">
        <w:rPr>
          <w:sz w:val="22"/>
        </w:rPr>
        <w:t xml:space="preserve">ustawie usług sportowo-rekreacyjnych. </w:t>
      </w:r>
      <w:bookmarkEnd w:id="1"/>
    </w:p>
    <w:p w:rsidR="0007088E" w:rsidRPr="00D646BF" w:rsidRDefault="0007088E" w:rsidP="00E60ED7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E60ED7">
        <w:rPr>
          <w:bCs/>
          <w:sz w:val="22"/>
        </w:rPr>
        <w:t>Oświadczam</w:t>
      </w:r>
      <w:r w:rsidRPr="00D646BF">
        <w:rPr>
          <w:bCs/>
          <w:sz w:val="22"/>
        </w:rPr>
        <w:t>, że zamówienie wykonamy siłami własnymi / przy pomocy podwykonawców*: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361"/>
      </w:tblGrid>
      <w:tr w:rsidR="0007088E" w:rsidTr="00D70D8C">
        <w:trPr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8E" w:rsidRPr="00D646BF" w:rsidRDefault="0007088E" w:rsidP="007F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D646BF">
              <w:rPr>
                <w:b/>
                <w:color w:val="000000"/>
                <w:sz w:val="20"/>
                <w:szCs w:val="22"/>
                <w:lang w:eastAsia="pl-PL"/>
              </w:rPr>
              <w:t>DEKLARACJA</w:t>
            </w:r>
          </w:p>
          <w:p w:rsidR="0007088E" w:rsidRDefault="0007088E" w:rsidP="007F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  <w:lang w:eastAsia="pl-PL"/>
              </w:rPr>
            </w:pPr>
            <w:r w:rsidRPr="00D646BF">
              <w:rPr>
                <w:b/>
                <w:color w:val="000000"/>
                <w:sz w:val="20"/>
                <w:szCs w:val="22"/>
                <w:lang w:eastAsia="pl-PL"/>
              </w:rPr>
              <w:t xml:space="preserve">TAK </w:t>
            </w:r>
            <w:r w:rsidRPr="00D646BF">
              <w:rPr>
                <w:color w:val="000000"/>
                <w:sz w:val="20"/>
                <w:szCs w:val="22"/>
                <w:lang w:eastAsia="pl-PL"/>
              </w:rPr>
              <w:t>– wykonam zamówienie przy pomocy podwykonawców</w:t>
            </w:r>
          </w:p>
          <w:p w:rsidR="00D646BF" w:rsidRPr="00D646BF" w:rsidRDefault="00D646BF" w:rsidP="007F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  <w:lang w:eastAsia="pl-PL"/>
              </w:rPr>
            </w:pPr>
          </w:p>
          <w:p w:rsidR="0007088E" w:rsidRPr="00D646BF" w:rsidRDefault="0007088E" w:rsidP="007F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D646BF">
              <w:rPr>
                <w:b/>
                <w:color w:val="000000"/>
                <w:sz w:val="20"/>
                <w:szCs w:val="22"/>
                <w:lang w:eastAsia="pl-PL"/>
              </w:rPr>
              <w:t xml:space="preserve">NIE </w:t>
            </w:r>
            <w:r w:rsidRPr="00D646BF">
              <w:rPr>
                <w:color w:val="000000"/>
                <w:sz w:val="20"/>
                <w:szCs w:val="22"/>
                <w:lang w:eastAsia="pl-PL"/>
              </w:rPr>
              <w:t>– wykonam zamówienie siłami własnymi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AB" w:rsidRPr="005905AB" w:rsidRDefault="005905AB" w:rsidP="005905A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5905AB">
              <w:rPr>
                <w:b/>
                <w:color w:val="000000"/>
                <w:sz w:val="20"/>
                <w:szCs w:val="22"/>
                <w:lang w:eastAsia="pl-PL"/>
              </w:rPr>
              <w:t>ZAKRES USŁUG POWIERZONY PODWYKONAWCY;</w:t>
            </w:r>
          </w:p>
          <w:p w:rsidR="005905AB" w:rsidRPr="005905AB" w:rsidRDefault="005905AB" w:rsidP="005905A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5905AB">
              <w:rPr>
                <w:b/>
                <w:color w:val="000000"/>
                <w:sz w:val="20"/>
                <w:szCs w:val="22"/>
                <w:lang w:eastAsia="pl-PL"/>
              </w:rPr>
              <w:t>NAZWA i ADRES PODWYKONAWCY</w:t>
            </w:r>
          </w:p>
          <w:p w:rsidR="0007088E" w:rsidRPr="00D646BF" w:rsidRDefault="005905AB" w:rsidP="005905A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5905AB">
              <w:rPr>
                <w:b/>
                <w:i/>
                <w:color w:val="000000"/>
                <w:sz w:val="20"/>
                <w:szCs w:val="22"/>
                <w:lang w:eastAsia="pl-PL"/>
              </w:rPr>
              <w:t>( O ILE SĄ ZNANE)</w:t>
            </w:r>
          </w:p>
        </w:tc>
      </w:tr>
      <w:tr w:rsidR="0007088E" w:rsidTr="00D70D8C">
        <w:trPr>
          <w:trHeight w:val="1117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8E" w:rsidRPr="00D646BF" w:rsidRDefault="0007088E" w:rsidP="007F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D646BF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8E" w:rsidRPr="00D646BF" w:rsidRDefault="0007088E" w:rsidP="0007088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07088E" w:rsidRPr="00D646BF" w:rsidRDefault="0007088E" w:rsidP="0007088E">
      <w:pPr>
        <w:ind w:left="142" w:right="281"/>
        <w:jc w:val="both"/>
        <w:rPr>
          <w:i/>
          <w:sz w:val="18"/>
          <w:szCs w:val="22"/>
        </w:rPr>
      </w:pPr>
      <w:r w:rsidRPr="00D646BF">
        <w:rPr>
          <w:i/>
          <w:sz w:val="18"/>
          <w:szCs w:val="22"/>
        </w:rPr>
        <w:t>(</w:t>
      </w:r>
      <w:r w:rsidRPr="00D646BF">
        <w:rPr>
          <w:b/>
          <w:i/>
          <w:sz w:val="18"/>
          <w:szCs w:val="22"/>
        </w:rPr>
        <w:t xml:space="preserve">*niepotrzebne skreślić – </w:t>
      </w:r>
      <w:r w:rsidRPr="00D646BF">
        <w:rPr>
          <w:i/>
          <w:sz w:val="18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07088E" w:rsidRPr="0007088E" w:rsidRDefault="0007088E" w:rsidP="0007088E">
      <w:pPr>
        <w:ind w:left="142" w:right="281"/>
        <w:jc w:val="both"/>
        <w:rPr>
          <w:i/>
          <w:sz w:val="16"/>
          <w:szCs w:val="22"/>
        </w:rPr>
      </w:pPr>
    </w:p>
    <w:p w:rsidR="00A25779" w:rsidRDefault="00A25779" w:rsidP="00E60ED7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E60ED7">
        <w:rPr>
          <w:bCs/>
          <w:sz w:val="22"/>
        </w:rPr>
        <w:t>Oświadczamy</w:t>
      </w:r>
      <w:r w:rsidRPr="00D646BF">
        <w:rPr>
          <w:sz w:val="22"/>
        </w:rPr>
        <w:t xml:space="preserve">, że zapoznaliśmy się z </w:t>
      </w:r>
      <w:r w:rsidRPr="00D70D8C">
        <w:rPr>
          <w:sz w:val="22"/>
        </w:rPr>
        <w:t>Ogłoszeniem o zamówieniu</w:t>
      </w:r>
      <w:r w:rsidRPr="00D646BF">
        <w:rPr>
          <w:i/>
          <w:sz w:val="22"/>
        </w:rPr>
        <w:t xml:space="preserve"> </w:t>
      </w:r>
      <w:r w:rsidRPr="00D646BF">
        <w:rPr>
          <w:sz w:val="22"/>
        </w:rPr>
        <w:t xml:space="preserve">i uznajemy się </w:t>
      </w:r>
      <w:r w:rsidR="00F578D0">
        <w:rPr>
          <w:sz w:val="22"/>
        </w:rPr>
        <w:t>za związanych określonymi w nim</w:t>
      </w:r>
      <w:r w:rsidRPr="00D646BF">
        <w:rPr>
          <w:sz w:val="22"/>
        </w:rPr>
        <w:t xml:space="preserve"> postanowieniami, zasadami postępowania i terminami.</w:t>
      </w:r>
    </w:p>
    <w:p w:rsidR="00A25779" w:rsidRDefault="00A25779" w:rsidP="00E60ED7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B9300B">
        <w:rPr>
          <w:sz w:val="22"/>
        </w:rPr>
        <w:lastRenderedPageBreak/>
        <w:t xml:space="preserve">Oświadczamy, że zawarty w </w:t>
      </w:r>
      <w:r w:rsidR="00772095" w:rsidRPr="00D70D8C">
        <w:rPr>
          <w:b/>
          <w:sz w:val="22"/>
        </w:rPr>
        <w:t xml:space="preserve">Załączniku nr </w:t>
      </w:r>
      <w:r w:rsidR="00D646BF" w:rsidRPr="00D70D8C">
        <w:rPr>
          <w:b/>
          <w:sz w:val="22"/>
        </w:rPr>
        <w:t>5</w:t>
      </w:r>
      <w:r w:rsidR="00772095" w:rsidRPr="00D70D8C">
        <w:rPr>
          <w:b/>
          <w:sz w:val="22"/>
        </w:rPr>
        <w:t xml:space="preserve"> do </w:t>
      </w:r>
      <w:r w:rsidRPr="00D70D8C">
        <w:rPr>
          <w:b/>
          <w:sz w:val="22"/>
        </w:rPr>
        <w:t>Ogłoszeni</w:t>
      </w:r>
      <w:r w:rsidR="00772095" w:rsidRPr="00D70D8C">
        <w:rPr>
          <w:b/>
          <w:sz w:val="22"/>
        </w:rPr>
        <w:t>a</w:t>
      </w:r>
      <w:r w:rsidRPr="00D70D8C">
        <w:rPr>
          <w:b/>
          <w:sz w:val="22"/>
        </w:rPr>
        <w:t xml:space="preserve"> o zamówieniu</w:t>
      </w:r>
      <w:r w:rsidRPr="00B9300B">
        <w:rPr>
          <w:i/>
          <w:sz w:val="22"/>
        </w:rPr>
        <w:t xml:space="preserve"> </w:t>
      </w:r>
      <w:r w:rsidRPr="00B9300B">
        <w:rPr>
          <w:sz w:val="22"/>
        </w:rPr>
        <w:t>Projekt umowy został przez nas zaakceptowany i zobowiązujemy się w przypadku wyboru naszej oferty do zawarcia umowy na wymienionych tam warunkach w miejscu i </w:t>
      </w:r>
      <w:r w:rsidR="00D646BF" w:rsidRPr="00B9300B">
        <w:rPr>
          <w:sz w:val="22"/>
        </w:rPr>
        <w:t xml:space="preserve">terminie wyznaczonym przez </w:t>
      </w:r>
      <w:r w:rsidRPr="00B9300B">
        <w:rPr>
          <w:sz w:val="22"/>
        </w:rPr>
        <w:t>Zamawiającego.</w:t>
      </w:r>
    </w:p>
    <w:p w:rsidR="00A25779" w:rsidRDefault="00A25779" w:rsidP="00E60ED7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B9300B">
        <w:rPr>
          <w:sz w:val="22"/>
        </w:rPr>
        <w:t xml:space="preserve">Uważamy się za związanych niniejszą ofertą przez czas wskazany w </w:t>
      </w:r>
      <w:r w:rsidRPr="00D70D8C">
        <w:rPr>
          <w:sz w:val="22"/>
        </w:rPr>
        <w:t>Ogłoszeniu o zamówieniu</w:t>
      </w:r>
      <w:r w:rsidRPr="00B9300B">
        <w:rPr>
          <w:sz w:val="22"/>
        </w:rPr>
        <w:t xml:space="preserve">, tj. przez okres </w:t>
      </w:r>
      <w:r w:rsidR="002A6CF3">
        <w:rPr>
          <w:sz w:val="22"/>
        </w:rPr>
        <w:t>6</w:t>
      </w:r>
      <w:r w:rsidR="002A6CF3" w:rsidRPr="00B9300B">
        <w:rPr>
          <w:sz w:val="22"/>
        </w:rPr>
        <w:t xml:space="preserve">0 </w:t>
      </w:r>
      <w:r w:rsidRPr="00B9300B">
        <w:rPr>
          <w:sz w:val="22"/>
        </w:rPr>
        <w:t>dni od upływu terminu składania ofert.</w:t>
      </w:r>
    </w:p>
    <w:p w:rsidR="002A3F0E" w:rsidRPr="002A3F0E" w:rsidRDefault="002A3F0E" w:rsidP="00E60ED7">
      <w:pPr>
        <w:pStyle w:val="Tekstpodstawowy2"/>
        <w:numPr>
          <w:ilvl w:val="0"/>
          <w:numId w:val="21"/>
        </w:numPr>
        <w:autoSpaceDE w:val="0"/>
        <w:autoSpaceDN w:val="0"/>
        <w:spacing w:line="240" w:lineRule="auto"/>
        <w:ind w:left="284" w:right="-2" w:hanging="284"/>
        <w:jc w:val="both"/>
        <w:rPr>
          <w:sz w:val="22"/>
        </w:rPr>
      </w:pPr>
      <w:r w:rsidRPr="002A3F0E">
        <w:rPr>
          <w:sz w:val="22"/>
        </w:rPr>
        <w:t xml:space="preserve">Zgodnie z art. 8 ust. 3 ustawy Pzp , </w:t>
      </w:r>
      <w:r>
        <w:rPr>
          <w:sz w:val="22"/>
        </w:rPr>
        <w:t xml:space="preserve">zastrzegam, iż wymienione niżej dokumenty dołączone do oferty, stanowią tajemnicę przedsiębiorstwa w rozumieniu art. 11 ust. </w:t>
      </w:r>
      <w:r w:rsidR="005400AE">
        <w:rPr>
          <w:sz w:val="22"/>
        </w:rPr>
        <w:t xml:space="preserve">2 </w:t>
      </w:r>
      <w:r>
        <w:rPr>
          <w:sz w:val="22"/>
        </w:rPr>
        <w:t xml:space="preserve">ustawy </w:t>
      </w:r>
      <w:r w:rsidRPr="002A3F0E">
        <w:rPr>
          <w:sz w:val="22"/>
        </w:rPr>
        <w:t xml:space="preserve">z dnia 16 kwietnia 1993 r. </w:t>
      </w:r>
      <w:r w:rsidRPr="002A3F0E">
        <w:rPr>
          <w:i/>
          <w:sz w:val="22"/>
        </w:rPr>
        <w:t>o zwalczaniu nieuczciwej konkurencji</w:t>
      </w:r>
      <w:r w:rsidRPr="002A3F0E">
        <w:rPr>
          <w:sz w:val="22"/>
        </w:rPr>
        <w:t xml:space="preserve"> </w:t>
      </w:r>
      <w:r w:rsidRPr="005905AB">
        <w:rPr>
          <w:i/>
          <w:sz w:val="22"/>
        </w:rPr>
        <w:t xml:space="preserve">(tekst jednolity: </w:t>
      </w:r>
      <w:r w:rsidR="00F578D0" w:rsidRPr="005905AB">
        <w:rPr>
          <w:bCs/>
          <w:i/>
          <w:sz w:val="22"/>
        </w:rPr>
        <w:t>Dz.U. z 2019</w:t>
      </w:r>
      <w:r w:rsidRPr="005905AB">
        <w:rPr>
          <w:bCs/>
          <w:i/>
          <w:sz w:val="22"/>
        </w:rPr>
        <w:t xml:space="preserve"> r. poz. </w:t>
      </w:r>
      <w:r w:rsidR="00F578D0" w:rsidRPr="005905AB">
        <w:rPr>
          <w:bCs/>
          <w:i/>
          <w:sz w:val="22"/>
        </w:rPr>
        <w:t>1010</w:t>
      </w:r>
      <w:r w:rsidR="001C1D2F">
        <w:rPr>
          <w:bCs/>
          <w:i/>
          <w:sz w:val="22"/>
        </w:rPr>
        <w:t xml:space="preserve"> ze zm.</w:t>
      </w:r>
      <w:r w:rsidRPr="005905AB">
        <w:rPr>
          <w:i/>
          <w:sz w:val="22"/>
        </w:rPr>
        <w:t>)</w:t>
      </w:r>
      <w:r w:rsidRPr="002A3F0E">
        <w:rPr>
          <w:sz w:val="22"/>
        </w:rPr>
        <w:t xml:space="preserve"> </w:t>
      </w:r>
      <w:r w:rsidR="001C1D2F">
        <w:rPr>
          <w:sz w:val="22"/>
        </w:rPr>
        <w:br/>
      </w:r>
      <w:r w:rsidRPr="002A3F0E">
        <w:rPr>
          <w:sz w:val="22"/>
        </w:rPr>
        <w:t>i nie mogą być udostępnione</w:t>
      </w:r>
      <w:r>
        <w:rPr>
          <w:sz w:val="22"/>
        </w:rPr>
        <w:t xml:space="preserve"> innym uczestnikom postępowania</w:t>
      </w:r>
      <w:r w:rsidRPr="002A3F0E">
        <w:rPr>
          <w:sz w:val="22"/>
        </w:rPr>
        <w:t>:</w:t>
      </w:r>
    </w:p>
    <w:p w:rsidR="002A3F0E" w:rsidRPr="00E2793C" w:rsidRDefault="002A3F0E" w:rsidP="002A3F0E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426" w:right="62"/>
        <w:rPr>
          <w:i/>
          <w:sz w:val="22"/>
        </w:rPr>
      </w:pPr>
      <w:r>
        <w:rPr>
          <w:sz w:val="22"/>
        </w:rPr>
        <w:t>………………...</w:t>
      </w:r>
      <w:r w:rsidRPr="00E2793C">
        <w:rPr>
          <w:sz w:val="22"/>
        </w:rPr>
        <w:t>………………………………………………………………………………</w:t>
      </w:r>
    </w:p>
    <w:p w:rsidR="002A3F0E" w:rsidRDefault="002A3F0E" w:rsidP="002A3F0E">
      <w:pPr>
        <w:spacing w:after="120"/>
        <w:ind w:left="426"/>
        <w:jc w:val="both"/>
        <w:rPr>
          <w:sz w:val="22"/>
          <w:lang w:eastAsia="pl-PL"/>
        </w:rPr>
      </w:pPr>
      <w:r>
        <w:rPr>
          <w:sz w:val="22"/>
          <w:lang w:eastAsia="pl-PL"/>
        </w:rPr>
        <w:t xml:space="preserve">Zastrzeżone informacje stanowią tajemnicę przedsiębiorstwa w rozumieniu przepisów </w:t>
      </w:r>
      <w:r w:rsidR="00F578D0">
        <w:rPr>
          <w:sz w:val="22"/>
          <w:lang w:eastAsia="pl-PL"/>
        </w:rPr>
        <w:br/>
      </w:r>
      <w:r>
        <w:rPr>
          <w:sz w:val="22"/>
          <w:lang w:eastAsia="pl-PL"/>
        </w:rPr>
        <w:t>o zwalczaniu nieuczciwej konkurencji, ze względu na następujące okoliczności:</w:t>
      </w:r>
    </w:p>
    <w:p w:rsidR="002A3F0E" w:rsidRDefault="002A3F0E" w:rsidP="002A3F0E">
      <w:pPr>
        <w:spacing w:after="120"/>
        <w:ind w:left="426"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</w:t>
      </w:r>
    </w:p>
    <w:p w:rsidR="002A3F0E" w:rsidRDefault="002A3F0E" w:rsidP="002A3F0E">
      <w:pPr>
        <w:spacing w:after="120"/>
        <w:ind w:left="426"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</w:t>
      </w:r>
    </w:p>
    <w:p w:rsidR="00B9300B" w:rsidRDefault="00B9300B" w:rsidP="002A3F0E">
      <w:pPr>
        <w:numPr>
          <w:ilvl w:val="0"/>
          <w:numId w:val="29"/>
        </w:numPr>
        <w:spacing w:after="120"/>
        <w:ind w:left="426" w:hanging="426"/>
        <w:jc w:val="both"/>
        <w:rPr>
          <w:sz w:val="22"/>
          <w:lang w:eastAsia="pl-PL"/>
        </w:rPr>
      </w:pPr>
      <w:r w:rsidRPr="002A3F0E">
        <w:rPr>
          <w:b/>
          <w:color w:val="000000"/>
          <w:sz w:val="22"/>
        </w:rPr>
        <w:t>Oświadczam</w:t>
      </w:r>
      <w:r w:rsidR="00D26B08">
        <w:rPr>
          <w:b/>
          <w:color w:val="000000"/>
          <w:sz w:val="22"/>
        </w:rPr>
        <w:t>/y</w:t>
      </w:r>
      <w:r w:rsidRPr="002A3F0E">
        <w:rPr>
          <w:color w:val="000000"/>
          <w:sz w:val="22"/>
        </w:rPr>
        <w:t>, że wypełniłem obowiązki informacyjne przewidziane w art. 13 lub art. 14 RODO (</w:t>
      </w:r>
      <w:r w:rsidRPr="002A3F0E">
        <w:rPr>
          <w:sz w:val="22"/>
        </w:rPr>
        <w:t xml:space="preserve">rozporządzenie Parlamentu Europejskiego i Rady (UE) 2016/679 z dnia 27 kwietnia 2016 r. </w:t>
      </w:r>
      <w:r w:rsidRPr="002A3F0E">
        <w:rPr>
          <w:i/>
          <w:sz w:val="22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2A3F0E">
        <w:rPr>
          <w:sz w:val="22"/>
        </w:rPr>
        <w:t xml:space="preserve"> (Dz. Urz. UE L 119 z 04.05.2016) </w:t>
      </w:r>
      <w:r w:rsidRPr="002A3F0E">
        <w:rPr>
          <w:color w:val="000000"/>
          <w:sz w:val="22"/>
        </w:rPr>
        <w:t xml:space="preserve"> wobec osób fizycznych, </w:t>
      </w:r>
      <w:r w:rsidRPr="002A3F0E">
        <w:rPr>
          <w:sz w:val="22"/>
        </w:rPr>
        <w:t>od których dane osobowe bezpośrednio lub pośrednio pozyskałem</w:t>
      </w:r>
      <w:r w:rsidR="00577340">
        <w:rPr>
          <w:color w:val="000000"/>
          <w:sz w:val="22"/>
        </w:rPr>
        <w:t xml:space="preserve"> w celu ubiegania się </w:t>
      </w:r>
      <w:r w:rsidRPr="002A3F0E">
        <w:rPr>
          <w:color w:val="000000"/>
          <w:sz w:val="22"/>
        </w:rPr>
        <w:t>o udzielenie zamówienia publicznego w niniejszym postępowaniu</w:t>
      </w:r>
      <w:r w:rsidRPr="002A3F0E">
        <w:rPr>
          <w:sz w:val="22"/>
        </w:rPr>
        <w:t>.</w:t>
      </w:r>
    </w:p>
    <w:p w:rsidR="006A7B56" w:rsidRPr="006A7B56" w:rsidRDefault="00C62F96" w:rsidP="006A7B56">
      <w:pPr>
        <w:numPr>
          <w:ilvl w:val="0"/>
          <w:numId w:val="29"/>
        </w:numPr>
        <w:spacing w:after="120"/>
        <w:ind w:left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Osobą/osobami do kontaktów z z</w:t>
      </w:r>
      <w:r w:rsidR="006A7B56" w:rsidRPr="006A7B56">
        <w:rPr>
          <w:sz w:val="22"/>
          <w:lang w:eastAsia="pl-PL"/>
        </w:rPr>
        <w:t xml:space="preserve">amawiającym jest/są: </w:t>
      </w:r>
    </w:p>
    <w:p w:rsidR="006A7B56" w:rsidRPr="006A7B56" w:rsidRDefault="006A7B56" w:rsidP="006A7B56">
      <w:pPr>
        <w:spacing w:after="120"/>
        <w:ind w:left="284" w:firstLine="142"/>
        <w:jc w:val="both"/>
        <w:rPr>
          <w:sz w:val="22"/>
          <w:lang w:eastAsia="pl-PL"/>
        </w:rPr>
      </w:pPr>
      <w:r w:rsidRPr="006A7B56">
        <w:rPr>
          <w:sz w:val="22"/>
          <w:lang w:eastAsia="pl-PL"/>
        </w:rPr>
        <w:t>…………………</w:t>
      </w:r>
      <w:r>
        <w:rPr>
          <w:sz w:val="22"/>
          <w:lang w:eastAsia="pl-PL"/>
        </w:rPr>
        <w:t>……….……………………………………………………………………………</w:t>
      </w:r>
    </w:p>
    <w:p w:rsidR="005905AB" w:rsidRPr="002A3F0E" w:rsidRDefault="006A7B56" w:rsidP="006A7B56">
      <w:pPr>
        <w:spacing w:after="360"/>
        <w:ind w:left="284" w:firstLine="142"/>
        <w:jc w:val="both"/>
        <w:rPr>
          <w:sz w:val="22"/>
          <w:lang w:eastAsia="pl-PL"/>
        </w:rPr>
      </w:pPr>
      <w:r w:rsidRPr="006A7B56">
        <w:rPr>
          <w:sz w:val="22"/>
          <w:lang w:eastAsia="pl-PL"/>
        </w:rPr>
        <w:t>……………………………………… tel. kontaktowy, faks/e-mail: ……</w:t>
      </w:r>
      <w:r>
        <w:rPr>
          <w:sz w:val="22"/>
          <w:lang w:eastAsia="pl-PL"/>
        </w:rPr>
        <w:t>…..</w:t>
      </w:r>
      <w:r w:rsidRPr="006A7B56">
        <w:rPr>
          <w:sz w:val="22"/>
          <w:lang w:eastAsia="pl-PL"/>
        </w:rPr>
        <w:t xml:space="preserve">…………………..…. </w:t>
      </w:r>
    </w:p>
    <w:p w:rsidR="00C528D9" w:rsidRPr="00B9300B" w:rsidRDefault="00C528D9" w:rsidP="006A7B56">
      <w:pPr>
        <w:numPr>
          <w:ilvl w:val="0"/>
          <w:numId w:val="29"/>
        </w:numPr>
        <w:spacing w:after="360"/>
        <w:ind w:left="426" w:hanging="426"/>
        <w:jc w:val="both"/>
        <w:rPr>
          <w:sz w:val="22"/>
          <w:lang w:eastAsia="pl-PL"/>
        </w:rPr>
      </w:pPr>
      <w:r w:rsidRPr="00B9300B">
        <w:rPr>
          <w:bCs/>
          <w:sz w:val="22"/>
        </w:rPr>
        <w:t>Ofertę składam</w:t>
      </w:r>
      <w:r w:rsidR="001C7437" w:rsidRPr="00B9300B">
        <w:rPr>
          <w:bCs/>
          <w:sz w:val="22"/>
        </w:rPr>
        <w:t xml:space="preserve"> </w:t>
      </w:r>
      <w:r w:rsidRPr="00B9300B">
        <w:rPr>
          <w:bCs/>
          <w:sz w:val="22"/>
        </w:rPr>
        <w:t>na ...</w:t>
      </w:r>
      <w:r w:rsidR="006A7B56">
        <w:rPr>
          <w:bCs/>
          <w:sz w:val="22"/>
        </w:rPr>
        <w:t>...................</w:t>
      </w:r>
      <w:r w:rsidR="000D1204" w:rsidRPr="00B9300B">
        <w:rPr>
          <w:bCs/>
          <w:sz w:val="22"/>
        </w:rPr>
        <w:t>...</w:t>
      </w:r>
      <w:r w:rsidRPr="00B9300B">
        <w:rPr>
          <w:bCs/>
          <w:sz w:val="22"/>
        </w:rPr>
        <w:t xml:space="preserve"> kolejno ponumerowanych stronach.</w:t>
      </w:r>
    </w:p>
    <w:p w:rsidR="00C528D9" w:rsidRPr="00B9300B" w:rsidRDefault="00C528D9" w:rsidP="006A7B56">
      <w:pPr>
        <w:numPr>
          <w:ilvl w:val="0"/>
          <w:numId w:val="29"/>
        </w:numPr>
        <w:spacing w:after="360"/>
        <w:ind w:left="426" w:hanging="426"/>
        <w:jc w:val="both"/>
        <w:rPr>
          <w:sz w:val="20"/>
          <w:lang w:eastAsia="pl-PL"/>
        </w:rPr>
      </w:pPr>
      <w:r w:rsidRPr="00B9300B">
        <w:rPr>
          <w:sz w:val="22"/>
        </w:rPr>
        <w:t>Załącznikami do niniejszej oferty są:</w:t>
      </w:r>
    </w:p>
    <w:p w:rsidR="00C528D9" w:rsidRPr="00B9300B" w:rsidRDefault="00C528D9" w:rsidP="003E4413">
      <w:pPr>
        <w:numPr>
          <w:ilvl w:val="1"/>
          <w:numId w:val="4"/>
        </w:numPr>
        <w:tabs>
          <w:tab w:val="clear" w:pos="340"/>
          <w:tab w:val="num" w:pos="709"/>
        </w:tabs>
        <w:spacing w:after="120"/>
        <w:ind w:left="851" w:hanging="425"/>
        <w:rPr>
          <w:sz w:val="22"/>
        </w:rPr>
      </w:pPr>
      <w:r w:rsidRPr="00B9300B">
        <w:rPr>
          <w:sz w:val="22"/>
        </w:rPr>
        <w:t>....................................................</w:t>
      </w:r>
    </w:p>
    <w:p w:rsidR="00F80226" w:rsidRDefault="00C528D9" w:rsidP="00F80226">
      <w:pPr>
        <w:numPr>
          <w:ilvl w:val="1"/>
          <w:numId w:val="4"/>
        </w:numPr>
        <w:tabs>
          <w:tab w:val="clear" w:pos="340"/>
          <w:tab w:val="num" w:pos="709"/>
        </w:tabs>
        <w:spacing w:after="120"/>
        <w:ind w:left="851" w:hanging="425"/>
        <w:rPr>
          <w:sz w:val="22"/>
        </w:rPr>
      </w:pPr>
      <w:r w:rsidRPr="00B9300B">
        <w:rPr>
          <w:sz w:val="22"/>
        </w:rPr>
        <w:t>....................................................</w:t>
      </w:r>
    </w:p>
    <w:p w:rsidR="00F80226" w:rsidRPr="00F80226" w:rsidRDefault="00F80226" w:rsidP="00F80226">
      <w:pPr>
        <w:numPr>
          <w:ilvl w:val="1"/>
          <w:numId w:val="4"/>
        </w:numPr>
        <w:tabs>
          <w:tab w:val="clear" w:pos="340"/>
          <w:tab w:val="num" w:pos="709"/>
        </w:tabs>
        <w:spacing w:after="120"/>
        <w:ind w:left="851" w:hanging="425"/>
        <w:rPr>
          <w:sz w:val="22"/>
        </w:rPr>
      </w:pPr>
      <w:r w:rsidRPr="00F80226">
        <w:rPr>
          <w:sz w:val="22"/>
        </w:rPr>
        <w:t>....................................................</w:t>
      </w:r>
    </w:p>
    <w:p w:rsidR="00C528D9" w:rsidRPr="00B9300B" w:rsidRDefault="00C528D9" w:rsidP="003E4413">
      <w:pPr>
        <w:numPr>
          <w:ilvl w:val="1"/>
          <w:numId w:val="4"/>
        </w:numPr>
        <w:tabs>
          <w:tab w:val="clear" w:pos="340"/>
          <w:tab w:val="num" w:pos="709"/>
        </w:tabs>
        <w:spacing w:after="120"/>
        <w:ind w:left="851" w:hanging="425"/>
        <w:rPr>
          <w:sz w:val="22"/>
        </w:rPr>
      </w:pPr>
      <w:r w:rsidRPr="00B9300B">
        <w:rPr>
          <w:sz w:val="22"/>
        </w:rPr>
        <w:t>....................................................</w:t>
      </w:r>
    </w:p>
    <w:p w:rsidR="00C528D9" w:rsidRPr="00B9300B" w:rsidRDefault="00C528D9" w:rsidP="003E4413">
      <w:pPr>
        <w:numPr>
          <w:ilvl w:val="1"/>
          <w:numId w:val="4"/>
        </w:numPr>
        <w:tabs>
          <w:tab w:val="clear" w:pos="340"/>
          <w:tab w:val="num" w:pos="709"/>
        </w:tabs>
        <w:spacing w:after="120"/>
        <w:ind w:left="851" w:hanging="425"/>
        <w:rPr>
          <w:sz w:val="22"/>
        </w:rPr>
      </w:pPr>
      <w:r w:rsidRPr="00B9300B">
        <w:rPr>
          <w:sz w:val="22"/>
        </w:rPr>
        <w:t>....................................................</w:t>
      </w:r>
    </w:p>
    <w:p w:rsidR="00FB7D2A" w:rsidRDefault="00FB7D2A" w:rsidP="00FB7D2A">
      <w:pPr>
        <w:spacing w:after="120"/>
        <w:ind w:left="340"/>
        <w:rPr>
          <w:sz w:val="22"/>
        </w:rPr>
      </w:pPr>
    </w:p>
    <w:p w:rsidR="00772095" w:rsidRDefault="00772095" w:rsidP="00FB7D2A">
      <w:pPr>
        <w:spacing w:after="120"/>
        <w:ind w:left="340"/>
        <w:rPr>
          <w:sz w:val="22"/>
        </w:rPr>
      </w:pPr>
    </w:p>
    <w:p w:rsidR="003E4413" w:rsidRDefault="003E4413" w:rsidP="00FB7D2A">
      <w:pPr>
        <w:spacing w:after="120"/>
        <w:ind w:left="340"/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C528D9" w:rsidRPr="00993DCE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C528D9" w:rsidRPr="00993DCE" w:rsidRDefault="00C528D9">
            <w:pPr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1840" w:type="dxa"/>
          </w:tcPr>
          <w:p w:rsidR="00C528D9" w:rsidRPr="00993DCE" w:rsidRDefault="00C528D9">
            <w:pPr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C528D9" w:rsidRPr="00993DCE" w:rsidRDefault="00C528D9" w:rsidP="00F256FE">
            <w:pPr>
              <w:snapToGrid w:val="0"/>
              <w:spacing w:after="120"/>
              <w:jc w:val="center"/>
              <w:rPr>
                <w:bCs/>
              </w:rPr>
            </w:pPr>
          </w:p>
        </w:tc>
      </w:tr>
      <w:tr w:rsidR="00E5296C" w:rsidRPr="00993DCE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E5296C" w:rsidRPr="00993DCE" w:rsidRDefault="00E5296C" w:rsidP="00F256FE">
            <w:pPr>
              <w:snapToGrid w:val="0"/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993DCE">
              <w:rPr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E5296C" w:rsidRPr="00993DCE" w:rsidRDefault="00E5296C" w:rsidP="00F256FE">
            <w:pPr>
              <w:snapToGrid w:val="0"/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E5296C" w:rsidRPr="00993DCE" w:rsidRDefault="00E5296C" w:rsidP="00F256FE">
            <w:pPr>
              <w:snapToGrid w:val="0"/>
              <w:spacing w:before="120" w:after="120"/>
              <w:jc w:val="center"/>
              <w:rPr>
                <w:bCs/>
                <w:i/>
                <w:sz w:val="18"/>
                <w:szCs w:val="16"/>
              </w:rPr>
            </w:pPr>
            <w:r w:rsidRPr="00993DCE">
              <w:rPr>
                <w:bCs/>
                <w:i/>
                <w:sz w:val="18"/>
                <w:szCs w:val="18"/>
              </w:rPr>
              <w:t>czytelny podpis</w:t>
            </w:r>
            <w:r w:rsidR="00F578D0">
              <w:rPr>
                <w:bCs/>
                <w:i/>
                <w:sz w:val="18"/>
                <w:szCs w:val="18"/>
              </w:rPr>
              <w:t xml:space="preserve"> </w:t>
            </w:r>
            <w:r w:rsidR="00F578D0" w:rsidRPr="00F578D0">
              <w:rPr>
                <w:bCs/>
                <w:i/>
                <w:sz w:val="18"/>
                <w:szCs w:val="18"/>
              </w:rPr>
              <w:t>Wykonawcy</w:t>
            </w:r>
            <w:r w:rsidR="00F578D0">
              <w:rPr>
                <w:bCs/>
                <w:i/>
                <w:sz w:val="18"/>
                <w:szCs w:val="18"/>
              </w:rPr>
              <w:t xml:space="preserve"> lub</w:t>
            </w:r>
            <w:r w:rsidR="00F256FE" w:rsidRPr="00993DCE">
              <w:rPr>
                <w:bCs/>
                <w:i/>
                <w:sz w:val="18"/>
                <w:szCs w:val="16"/>
              </w:rPr>
              <w:t xml:space="preserve"> osoby/osób upoważnionych do </w:t>
            </w:r>
            <w:r w:rsidRPr="00993DCE">
              <w:rPr>
                <w:bCs/>
                <w:i/>
                <w:sz w:val="18"/>
                <w:szCs w:val="16"/>
              </w:rPr>
              <w:t xml:space="preserve">podpisania niniejszej oferty </w:t>
            </w:r>
            <w:r w:rsidR="00F578D0">
              <w:rPr>
                <w:bCs/>
                <w:i/>
                <w:sz w:val="18"/>
                <w:szCs w:val="16"/>
              </w:rPr>
              <w:br/>
            </w:r>
            <w:r w:rsidRPr="00993DCE">
              <w:rPr>
                <w:bCs/>
                <w:i/>
                <w:sz w:val="18"/>
                <w:szCs w:val="16"/>
              </w:rPr>
              <w:t>w imieniu Wykonawcy</w:t>
            </w:r>
          </w:p>
        </w:tc>
      </w:tr>
    </w:tbl>
    <w:p w:rsidR="00EF79BC" w:rsidRPr="00993DCE" w:rsidRDefault="00EF79BC" w:rsidP="005E15E2">
      <w:pPr>
        <w:spacing w:line="288" w:lineRule="auto"/>
      </w:pPr>
    </w:p>
    <w:sectPr w:rsidR="00EF79BC" w:rsidRPr="00993DCE" w:rsidSect="00C00441">
      <w:footerReference w:type="default" r:id="rId9"/>
      <w:footnotePr>
        <w:pos w:val="beneathText"/>
      </w:footnotePr>
      <w:pgSz w:w="11905" w:h="16837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E2" w:rsidRDefault="00BC11E2">
      <w:r>
        <w:separator/>
      </w:r>
    </w:p>
  </w:endnote>
  <w:endnote w:type="continuationSeparator" w:id="0">
    <w:p w:rsidR="00BC11E2" w:rsidRDefault="00BC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2A" w:rsidRPr="00A26DD9" w:rsidRDefault="00A5204F">
    <w:pPr>
      <w:pStyle w:val="Stopka"/>
      <w:ind w:right="360"/>
      <w:rPr>
        <w:i/>
        <w:iCs/>
        <w:sz w:val="20"/>
      </w:rPr>
    </w:pPr>
    <w:r w:rsidRPr="00A5204F">
      <w:rPr>
        <w:i/>
        <w:iCs/>
        <w:sz w:val="20"/>
      </w:rPr>
      <w:t>O</w:t>
    </w:r>
    <w:r>
      <w:rPr>
        <w:i/>
        <w:iCs/>
        <w:sz w:val="20"/>
      </w:rPr>
      <w:t>głoszenie</w:t>
    </w:r>
    <w:r w:rsidRPr="00A5204F">
      <w:rPr>
        <w:i/>
        <w:iCs/>
        <w:sz w:val="20"/>
      </w:rPr>
      <w:t xml:space="preserve"> o zamówieniu</w:t>
    </w:r>
    <w:r w:rsidR="001C1D2F" w:rsidRPr="00A5204F"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42A" w:rsidRDefault="007B042A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D14B8F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7B042A" w:rsidRDefault="007B042A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D14B8F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i/>
        <w:iCs/>
        <w:sz w:val="20"/>
      </w:rPr>
      <w:t xml:space="preserve"> </w:t>
    </w:r>
    <w:r w:rsidR="007B042A" w:rsidRPr="00A5204F">
      <w:rPr>
        <w:i/>
        <w:iCs/>
        <w:sz w:val="20"/>
      </w:rPr>
      <w:t>0601-</w:t>
    </w:r>
    <w:r w:rsidR="00E52BD6" w:rsidRPr="00A5204F">
      <w:rPr>
        <w:i/>
        <w:iCs/>
        <w:sz w:val="20"/>
      </w:rPr>
      <w:t>I</w:t>
    </w:r>
    <w:r w:rsidR="007B042A" w:rsidRPr="00A5204F">
      <w:rPr>
        <w:i/>
        <w:iCs/>
        <w:sz w:val="20"/>
      </w:rPr>
      <w:t>L</w:t>
    </w:r>
    <w:r w:rsidR="00E52BD6" w:rsidRPr="00A5204F">
      <w:rPr>
        <w:i/>
        <w:iCs/>
        <w:sz w:val="20"/>
      </w:rPr>
      <w:t>Z</w:t>
    </w:r>
    <w:r w:rsidR="007B042A" w:rsidRPr="00A5204F">
      <w:rPr>
        <w:i/>
        <w:iCs/>
        <w:sz w:val="20"/>
      </w:rPr>
      <w:t>.2</w:t>
    </w:r>
    <w:r w:rsidR="00E52BD6" w:rsidRPr="00A5204F">
      <w:rPr>
        <w:i/>
        <w:iCs/>
        <w:sz w:val="20"/>
      </w:rPr>
      <w:t>60</w:t>
    </w:r>
    <w:r w:rsidR="00292B3D">
      <w:rPr>
        <w:i/>
        <w:iCs/>
        <w:sz w:val="20"/>
      </w:rPr>
      <w:t>.37</w:t>
    </w:r>
    <w:r w:rsidR="00726AA6" w:rsidRPr="00A5204F">
      <w:rPr>
        <w:i/>
        <w:iCs/>
        <w:sz w:val="20"/>
      </w:rPr>
      <w:t>.</w:t>
    </w:r>
    <w:r w:rsidR="008E47AE">
      <w:rPr>
        <w:i/>
        <w:iCs/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E2" w:rsidRDefault="00BC11E2">
      <w:r>
        <w:separator/>
      </w:r>
    </w:p>
  </w:footnote>
  <w:footnote w:type="continuationSeparator" w:id="0">
    <w:p w:rsidR="00BC11E2" w:rsidRDefault="00BC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A21C8C9C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72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56046BB4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4F68AE52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C6A084D4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9.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4DAE8B58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color w:val="auto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88DCCFB8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BC30F5AE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00000020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7D3ABDBA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8"/>
    <w:multiLevelType w:val="singleLevel"/>
    <w:tmpl w:val="95927806"/>
    <w:name w:val="WW8Num179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</w:rPr>
    </w:lvl>
  </w:abstractNum>
  <w:abstractNum w:abstractNumId="39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3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4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5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6" w15:restartNumberingAfterBreak="0">
    <w:nsid w:val="00000030"/>
    <w:multiLevelType w:val="multilevel"/>
    <w:tmpl w:val="2C226640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7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9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0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1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2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4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6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7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8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9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0" w15:restartNumberingAfterBreak="0">
    <w:nsid w:val="0000003E"/>
    <w:multiLevelType w:val="multilevel"/>
    <w:tmpl w:val="C2A00860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1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2A3439C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2C73DFE"/>
    <w:multiLevelType w:val="hybridMultilevel"/>
    <w:tmpl w:val="DBA4DA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046B2D57"/>
    <w:multiLevelType w:val="hybridMultilevel"/>
    <w:tmpl w:val="FD16C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10220C"/>
    <w:multiLevelType w:val="multilevel"/>
    <w:tmpl w:val="01EC2C9A"/>
    <w:name w:val="WW8Num1687232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10.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4E4633"/>
    <w:multiLevelType w:val="hybridMultilevel"/>
    <w:tmpl w:val="9FE0DAE8"/>
    <w:lvl w:ilvl="0" w:tplc="9A541326">
      <w:start w:val="1"/>
      <w:numFmt w:val="lowerLetter"/>
      <w:lvlText w:val="a1)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D0B0C5E"/>
    <w:multiLevelType w:val="multilevel"/>
    <w:tmpl w:val="551A246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D0F253A"/>
    <w:multiLevelType w:val="hybridMultilevel"/>
    <w:tmpl w:val="4BDC9140"/>
    <w:name w:val="WW8Num1687"/>
    <w:lvl w:ilvl="0" w:tplc="D568898C">
      <w:start w:val="1"/>
      <w:numFmt w:val="decimal"/>
      <w:lvlText w:val="3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790EB006">
      <w:start w:val="1"/>
      <w:numFmt w:val="decimal"/>
      <w:lvlText w:val="3.%2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 w:tplc="0A2C9D74">
      <w:start w:val="1"/>
      <w:numFmt w:val="decimal"/>
      <w:lvlText w:val="3.1.%3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F3A5D9F"/>
    <w:multiLevelType w:val="hybridMultilevel"/>
    <w:tmpl w:val="D2F0BFCE"/>
    <w:lvl w:ilvl="0" w:tplc="0FB4A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447C42"/>
    <w:multiLevelType w:val="hybridMultilevel"/>
    <w:tmpl w:val="99E4330C"/>
    <w:name w:val="WW8Num168722"/>
    <w:lvl w:ilvl="0" w:tplc="AB64B784">
      <w:start w:val="1"/>
      <w:numFmt w:val="decimal"/>
      <w:lvlText w:val="3.2.%1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60450D5"/>
    <w:multiLevelType w:val="hybridMultilevel"/>
    <w:tmpl w:val="A1E69F2C"/>
    <w:lvl w:ilvl="0" w:tplc="EA5EAD0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CDDAE1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A93BED"/>
    <w:multiLevelType w:val="hybridMultilevel"/>
    <w:tmpl w:val="594AF7B6"/>
    <w:name w:val="WW8Num102232"/>
    <w:lvl w:ilvl="0" w:tplc="34A895D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A04319A"/>
    <w:multiLevelType w:val="hybridMultilevel"/>
    <w:tmpl w:val="DD0A63F2"/>
    <w:name w:val="WW8Num1683"/>
    <w:lvl w:ilvl="0" w:tplc="5F2A451E">
      <w:start w:val="1"/>
      <w:numFmt w:val="decimal"/>
      <w:lvlText w:val="6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C383B07"/>
    <w:multiLevelType w:val="hybridMultilevel"/>
    <w:tmpl w:val="8AF6878E"/>
    <w:lvl w:ilvl="0" w:tplc="03623428">
      <w:start w:val="1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2B6DD0"/>
    <w:multiLevelType w:val="hybridMultilevel"/>
    <w:tmpl w:val="B4C6AB12"/>
    <w:name w:val="WW8Num1687333"/>
    <w:lvl w:ilvl="0" w:tplc="56D8F4B2">
      <w:start w:val="1"/>
      <w:numFmt w:val="decimal"/>
      <w:lvlText w:val="12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FEE1A51"/>
    <w:multiLevelType w:val="hybridMultilevel"/>
    <w:tmpl w:val="0D027EA4"/>
    <w:name w:val="WW8Num733"/>
    <w:lvl w:ilvl="0" w:tplc="0346CE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E0A40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0690F9B"/>
    <w:multiLevelType w:val="hybridMultilevel"/>
    <w:tmpl w:val="9036112E"/>
    <w:name w:val="WW8Num1686"/>
    <w:lvl w:ilvl="0" w:tplc="8474BD28">
      <w:start w:val="1"/>
      <w:numFmt w:val="decimal"/>
      <w:lvlText w:val="3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57E65B2">
      <w:start w:val="1"/>
      <w:numFmt w:val="decimal"/>
      <w:lvlText w:val="3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1DB0951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8E3A68"/>
    <w:multiLevelType w:val="multilevel"/>
    <w:tmpl w:val="750A7CDE"/>
    <w:name w:val="WW8Num168522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5F67F2B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65959F0"/>
    <w:multiLevelType w:val="hybridMultilevel"/>
    <w:tmpl w:val="265CE60C"/>
    <w:name w:val="WW8Num212"/>
    <w:lvl w:ilvl="0" w:tplc="B1627C38">
      <w:start w:val="1"/>
      <w:numFmt w:val="decimal"/>
      <w:suff w:val="nothing"/>
      <w:lvlText w:val="2.%1."/>
      <w:lvlJc w:val="left"/>
      <w:pPr>
        <w:ind w:left="624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85" w15:restartNumberingAfterBreak="0">
    <w:nsid w:val="296E13B3"/>
    <w:multiLevelType w:val="hybridMultilevel"/>
    <w:tmpl w:val="FF8E7776"/>
    <w:name w:val="WW8Num22932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297348C5"/>
    <w:multiLevelType w:val="hybridMultilevel"/>
    <w:tmpl w:val="CC486D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2BDC4D32"/>
    <w:multiLevelType w:val="hybridMultilevel"/>
    <w:tmpl w:val="96EC8ABA"/>
    <w:name w:val="WW8Num168723"/>
    <w:lvl w:ilvl="0" w:tplc="0FFA5E48">
      <w:start w:val="1"/>
      <w:numFmt w:val="decimal"/>
      <w:lvlText w:val="3.8.%1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BDE1921"/>
    <w:multiLevelType w:val="hybridMultilevel"/>
    <w:tmpl w:val="65F4B28A"/>
    <w:name w:val="WW8Num2492"/>
    <w:lvl w:ilvl="0" w:tplc="862CCBF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BE65EAC"/>
    <w:multiLevelType w:val="multilevel"/>
    <w:tmpl w:val="A45CCEF8"/>
    <w:name w:val="WW8Num168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4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0" w15:restartNumberingAfterBreak="0">
    <w:nsid w:val="2CA61413"/>
    <w:multiLevelType w:val="multilevel"/>
    <w:tmpl w:val="0DB2D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1" w15:restartNumberingAfterBreak="0">
    <w:nsid w:val="2EE6774E"/>
    <w:multiLevelType w:val="hybridMultilevel"/>
    <w:tmpl w:val="7EAE5476"/>
    <w:name w:val="WW8Num229322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0735E81"/>
    <w:multiLevelType w:val="hybridMultilevel"/>
    <w:tmpl w:val="8DFA4786"/>
    <w:name w:val="WW8Num168422"/>
    <w:lvl w:ilvl="0" w:tplc="38A0B19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3283EFD"/>
    <w:multiLevelType w:val="multilevel"/>
    <w:tmpl w:val="65341B0A"/>
    <w:name w:val="WW8Num4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4" w15:restartNumberingAfterBreak="0">
    <w:nsid w:val="33370E39"/>
    <w:multiLevelType w:val="hybridMultilevel"/>
    <w:tmpl w:val="CB1A4AC6"/>
    <w:name w:val="WW8Num1222"/>
    <w:lvl w:ilvl="0" w:tplc="23A84C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5" w15:restartNumberingAfterBreak="0">
    <w:nsid w:val="33AC1D3A"/>
    <w:multiLevelType w:val="hybridMultilevel"/>
    <w:tmpl w:val="B3A452FA"/>
    <w:name w:val="WW8Num732"/>
    <w:lvl w:ilvl="0" w:tplc="82243C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E2BFE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8AD464E4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43B7689"/>
    <w:multiLevelType w:val="hybridMultilevel"/>
    <w:tmpl w:val="63344E6A"/>
    <w:name w:val="WW8Num168732"/>
    <w:lvl w:ilvl="0" w:tplc="3760EDC6">
      <w:start w:val="1"/>
      <w:numFmt w:val="decimal"/>
      <w:lvlText w:val="2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7C424EE"/>
    <w:multiLevelType w:val="hybridMultilevel"/>
    <w:tmpl w:val="151EA3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3835798C"/>
    <w:multiLevelType w:val="hybridMultilevel"/>
    <w:tmpl w:val="5F2EC55C"/>
    <w:name w:val="WW8Num20022"/>
    <w:lvl w:ilvl="0" w:tplc="0FF45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94F56DC"/>
    <w:multiLevelType w:val="hybridMultilevel"/>
    <w:tmpl w:val="6A9A358E"/>
    <w:lvl w:ilvl="0" w:tplc="F7DA0D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FB6E4A"/>
    <w:multiLevelType w:val="hybridMultilevel"/>
    <w:tmpl w:val="3334D626"/>
    <w:name w:val="WW8Num1042"/>
    <w:lvl w:ilvl="0" w:tplc="DF36C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D4D0111"/>
    <w:multiLevelType w:val="hybridMultilevel"/>
    <w:tmpl w:val="B0BA746E"/>
    <w:name w:val="WW8Num16872"/>
    <w:lvl w:ilvl="0" w:tplc="AB64B784">
      <w:start w:val="1"/>
      <w:numFmt w:val="decimal"/>
      <w:lvlText w:val="3.2.%1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F9628AA"/>
    <w:multiLevelType w:val="hybridMultilevel"/>
    <w:tmpl w:val="93DC0BAA"/>
    <w:name w:val="WW8Num2284"/>
    <w:lvl w:ilvl="0" w:tplc="E8C2E130">
      <w:start w:val="1"/>
      <w:numFmt w:val="decimal"/>
      <w:suff w:val="nothing"/>
      <w:lvlText w:val="2.%1."/>
      <w:lvlJc w:val="left"/>
      <w:pPr>
        <w:ind w:left="680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2033AAA"/>
    <w:multiLevelType w:val="hybridMultilevel"/>
    <w:tmpl w:val="917E0CCC"/>
    <w:name w:val="WW8Num168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2405C1D"/>
    <w:multiLevelType w:val="hybridMultilevel"/>
    <w:tmpl w:val="180A9864"/>
    <w:name w:val="WW8Num168733"/>
    <w:lvl w:ilvl="0" w:tplc="BBAE9044">
      <w:start w:val="1"/>
      <w:numFmt w:val="decimal"/>
      <w:lvlText w:val="7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2CB32E2"/>
    <w:multiLevelType w:val="hybridMultilevel"/>
    <w:tmpl w:val="6E1ED1C2"/>
    <w:name w:val="WW8Num16873332"/>
    <w:lvl w:ilvl="0" w:tplc="43A0BF5A">
      <w:start w:val="1"/>
      <w:numFmt w:val="decimal"/>
      <w:lvlText w:val="11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5CB35B4"/>
    <w:multiLevelType w:val="hybridMultilevel"/>
    <w:tmpl w:val="BDC6F854"/>
    <w:lvl w:ilvl="0" w:tplc="322663E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93464F"/>
    <w:multiLevelType w:val="hybridMultilevel"/>
    <w:tmpl w:val="011CDF50"/>
    <w:name w:val="WW8Num16873"/>
    <w:lvl w:ilvl="0" w:tplc="3760EDC6">
      <w:start w:val="1"/>
      <w:numFmt w:val="decimal"/>
      <w:lvlText w:val="2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7B35188"/>
    <w:multiLevelType w:val="multilevel"/>
    <w:tmpl w:val="C9F66482"/>
    <w:name w:val="WW8Num6822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4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0" w15:restartNumberingAfterBreak="0">
    <w:nsid w:val="482741EE"/>
    <w:multiLevelType w:val="hybridMultilevel"/>
    <w:tmpl w:val="2EDC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F1141A"/>
    <w:multiLevelType w:val="hybridMultilevel"/>
    <w:tmpl w:val="75C8E49A"/>
    <w:name w:val="WW8Num1753"/>
    <w:lvl w:ilvl="0" w:tplc="F850B2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E0FF2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CA62E95"/>
    <w:multiLevelType w:val="hybridMultilevel"/>
    <w:tmpl w:val="61A2FF62"/>
    <w:name w:val="WW8Num10222"/>
    <w:lvl w:ilvl="0" w:tplc="C7802C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1590F46"/>
    <w:multiLevelType w:val="hybridMultilevel"/>
    <w:tmpl w:val="3D2C22E2"/>
    <w:name w:val="WW8Num1682"/>
    <w:lvl w:ilvl="0" w:tplc="DB1C4D8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1E169EC"/>
    <w:multiLevelType w:val="hybridMultilevel"/>
    <w:tmpl w:val="9326BCC6"/>
    <w:name w:val="WW8Num2494"/>
    <w:lvl w:ilvl="0" w:tplc="034A7B5A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5E87601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745CCD"/>
    <w:multiLevelType w:val="hybridMultilevel"/>
    <w:tmpl w:val="C0982A9C"/>
    <w:name w:val="WW8Num2493"/>
    <w:lvl w:ilvl="0" w:tplc="4E2678F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702281F"/>
    <w:multiLevelType w:val="hybridMultilevel"/>
    <w:tmpl w:val="5D0E4A5C"/>
    <w:name w:val="WW8Num10223"/>
    <w:lvl w:ilvl="0" w:tplc="42728EFE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4A895D2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7B16636"/>
    <w:multiLevelType w:val="multilevel"/>
    <w:tmpl w:val="00000010"/>
    <w:name w:val="WW8Num16852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9" w15:restartNumberingAfterBreak="0">
    <w:nsid w:val="58207CF8"/>
    <w:multiLevelType w:val="hybridMultilevel"/>
    <w:tmpl w:val="18E2D7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59BC37FC"/>
    <w:multiLevelType w:val="hybridMultilevel"/>
    <w:tmpl w:val="E5B854CE"/>
    <w:name w:val="WW8Num2283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B0C1BDD"/>
    <w:multiLevelType w:val="hybridMultilevel"/>
    <w:tmpl w:val="48AA0896"/>
    <w:name w:val="WW8Num168223"/>
    <w:lvl w:ilvl="0" w:tplc="DCEAA18A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BFB008B"/>
    <w:multiLevelType w:val="multilevel"/>
    <w:tmpl w:val="2BA2730E"/>
    <w:name w:val="WW8Num2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3" w15:restartNumberingAfterBreak="0">
    <w:nsid w:val="5C381E8F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6E1F70"/>
    <w:multiLevelType w:val="hybridMultilevel"/>
    <w:tmpl w:val="6C580016"/>
    <w:name w:val="WW8Num1685"/>
    <w:lvl w:ilvl="0" w:tplc="2ADE0F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E2C0F97"/>
    <w:multiLevelType w:val="hybridMultilevel"/>
    <w:tmpl w:val="9F96C7C8"/>
    <w:name w:val="WW8Num214"/>
    <w:lvl w:ilvl="0" w:tplc="79AACD9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15379AC"/>
    <w:multiLevelType w:val="hybridMultilevel"/>
    <w:tmpl w:val="9F227C8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B53106"/>
    <w:multiLevelType w:val="hybridMultilevel"/>
    <w:tmpl w:val="DE4A5CAA"/>
    <w:name w:val="WW8Num168223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27A2DC2"/>
    <w:multiLevelType w:val="hybridMultilevel"/>
    <w:tmpl w:val="6532A68E"/>
    <w:name w:val="WW8Num16822322"/>
    <w:lvl w:ilvl="0" w:tplc="00000039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34B0A64"/>
    <w:multiLevelType w:val="hybridMultilevel"/>
    <w:tmpl w:val="BBE25868"/>
    <w:name w:val="WW8Num16842"/>
    <w:lvl w:ilvl="0" w:tplc="2ADE0F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758673E"/>
    <w:multiLevelType w:val="hybridMultilevel"/>
    <w:tmpl w:val="E80217AE"/>
    <w:name w:val="WW8Num2282"/>
    <w:lvl w:ilvl="0" w:tplc="0DD02946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87F27F4"/>
    <w:multiLevelType w:val="hybridMultilevel"/>
    <w:tmpl w:val="D248CCA4"/>
    <w:name w:val="WW8Num2292"/>
    <w:lvl w:ilvl="0" w:tplc="8F52E976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A6443E0"/>
    <w:multiLevelType w:val="hybridMultilevel"/>
    <w:tmpl w:val="770CA5DC"/>
    <w:name w:val="WW8Num1687332"/>
    <w:lvl w:ilvl="0" w:tplc="BBAE9044">
      <w:start w:val="1"/>
      <w:numFmt w:val="decimal"/>
      <w:lvlText w:val="7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D7A2576"/>
    <w:multiLevelType w:val="hybridMultilevel"/>
    <w:tmpl w:val="970E8030"/>
    <w:name w:val="WW8Num16873333"/>
    <w:lvl w:ilvl="0" w:tplc="14B24BB4">
      <w:start w:val="1"/>
      <w:numFmt w:val="decimal"/>
      <w:lvlText w:val="12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F1D7451"/>
    <w:multiLevelType w:val="hybridMultilevel"/>
    <w:tmpl w:val="2566371A"/>
    <w:name w:val="WW8Num2293"/>
    <w:lvl w:ilvl="0" w:tplc="4C027E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72349D24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5580F41"/>
    <w:multiLevelType w:val="hybridMultilevel"/>
    <w:tmpl w:val="A482C19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6A3B72"/>
    <w:multiLevelType w:val="hybridMultilevel"/>
    <w:tmpl w:val="ED5C9B3E"/>
    <w:name w:val="WW8Num16853"/>
    <w:lvl w:ilvl="0" w:tplc="17686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7362DA5"/>
    <w:multiLevelType w:val="hybridMultilevel"/>
    <w:tmpl w:val="A27882AC"/>
    <w:name w:val="WW8Num168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7E315C8"/>
    <w:multiLevelType w:val="hybridMultilevel"/>
    <w:tmpl w:val="798421AA"/>
    <w:lvl w:ilvl="0" w:tplc="4E48B11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7E5F18"/>
    <w:multiLevelType w:val="hybridMultilevel"/>
    <w:tmpl w:val="E584B36E"/>
    <w:name w:val="WW8Num215"/>
    <w:lvl w:ilvl="0" w:tplc="5A18B4FC">
      <w:start w:val="1"/>
      <w:numFmt w:val="decimal"/>
      <w:lvlText w:val="11.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E1E2BC6"/>
    <w:multiLevelType w:val="multilevel"/>
    <w:tmpl w:val="B582B220"/>
    <w:name w:val="WW8Num1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43"/>
        </w:tabs>
        <w:ind w:left="114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66"/>
        </w:tabs>
        <w:ind w:left="15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49"/>
        </w:tabs>
        <w:ind w:left="2349" w:hanging="108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61"/>
        </w:tabs>
        <w:ind w:left="476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44"/>
        </w:tabs>
        <w:ind w:left="5544" w:hanging="2160"/>
      </w:pPr>
      <w:rPr>
        <w:rFonts w:hint="default"/>
        <w:b w:val="0"/>
      </w:rPr>
    </w:lvl>
  </w:abstractNum>
  <w:abstractNum w:abstractNumId="141" w15:restartNumberingAfterBreak="0">
    <w:nsid w:val="7EA42766"/>
    <w:multiLevelType w:val="hybridMultilevel"/>
    <w:tmpl w:val="821C13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3"/>
  </w:num>
  <w:num w:numId="4">
    <w:abstractNumId w:val="69"/>
  </w:num>
  <w:num w:numId="5">
    <w:abstractNumId w:val="115"/>
  </w:num>
  <w:num w:numId="6">
    <w:abstractNumId w:val="81"/>
  </w:num>
  <w:num w:numId="7">
    <w:abstractNumId w:val="83"/>
  </w:num>
  <w:num w:numId="8">
    <w:abstractNumId w:val="126"/>
  </w:num>
  <w:num w:numId="9">
    <w:abstractNumId w:val="123"/>
  </w:num>
  <w:num w:numId="10">
    <w:abstractNumId w:val="62"/>
  </w:num>
  <w:num w:numId="11">
    <w:abstractNumId w:val="64"/>
  </w:num>
  <w:num w:numId="12">
    <w:abstractNumId w:val="77"/>
  </w:num>
  <w:num w:numId="13">
    <w:abstractNumId w:val="135"/>
  </w:num>
  <w:num w:numId="1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9"/>
  </w:num>
  <w:num w:numId="17">
    <w:abstractNumId w:val="7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7"/>
  </w:num>
  <w:num w:numId="19">
    <w:abstractNumId w:val="100"/>
  </w:num>
  <w:num w:numId="20">
    <w:abstractNumId w:val="61"/>
  </w:num>
  <w:num w:numId="21">
    <w:abstractNumId w:val="71"/>
  </w:num>
  <w:num w:numId="22">
    <w:abstractNumId w:val="138"/>
  </w:num>
  <w:num w:numId="23">
    <w:abstractNumId w:val="63"/>
  </w:num>
  <w:num w:numId="24">
    <w:abstractNumId w:val="119"/>
  </w:num>
  <w:num w:numId="25">
    <w:abstractNumId w:val="141"/>
  </w:num>
  <w:num w:numId="26">
    <w:abstractNumId w:val="86"/>
  </w:num>
  <w:num w:numId="27">
    <w:abstractNumId w:val="68"/>
  </w:num>
  <w:num w:numId="28">
    <w:abstractNumId w:val="110"/>
  </w:num>
  <w:num w:numId="29">
    <w:abstractNumId w:val="107"/>
  </w:num>
  <w:num w:numId="30">
    <w:abstractNumId w:val="6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C82"/>
    <w:rsid w:val="0001005A"/>
    <w:rsid w:val="00012BEA"/>
    <w:rsid w:val="00014824"/>
    <w:rsid w:val="00016802"/>
    <w:rsid w:val="000179B6"/>
    <w:rsid w:val="000206CB"/>
    <w:rsid w:val="00026739"/>
    <w:rsid w:val="0003363C"/>
    <w:rsid w:val="00036F06"/>
    <w:rsid w:val="00040D68"/>
    <w:rsid w:val="000417EC"/>
    <w:rsid w:val="00042A62"/>
    <w:rsid w:val="00046CC6"/>
    <w:rsid w:val="00051057"/>
    <w:rsid w:val="00055D5F"/>
    <w:rsid w:val="00060D7F"/>
    <w:rsid w:val="00060F44"/>
    <w:rsid w:val="00066D1D"/>
    <w:rsid w:val="00067D00"/>
    <w:rsid w:val="0007088E"/>
    <w:rsid w:val="000726B3"/>
    <w:rsid w:val="0007448B"/>
    <w:rsid w:val="000814BF"/>
    <w:rsid w:val="00083B91"/>
    <w:rsid w:val="000A12C2"/>
    <w:rsid w:val="000A7515"/>
    <w:rsid w:val="000B4486"/>
    <w:rsid w:val="000B4EC9"/>
    <w:rsid w:val="000B5839"/>
    <w:rsid w:val="000B5962"/>
    <w:rsid w:val="000C3849"/>
    <w:rsid w:val="000C78F4"/>
    <w:rsid w:val="000D1204"/>
    <w:rsid w:val="000D4573"/>
    <w:rsid w:val="000D6F85"/>
    <w:rsid w:val="000E19BB"/>
    <w:rsid w:val="000E22D2"/>
    <w:rsid w:val="000E2C3B"/>
    <w:rsid w:val="000E51CA"/>
    <w:rsid w:val="000E7A4A"/>
    <w:rsid w:val="000F2871"/>
    <w:rsid w:val="00101109"/>
    <w:rsid w:val="00101E67"/>
    <w:rsid w:val="0010593F"/>
    <w:rsid w:val="001120C5"/>
    <w:rsid w:val="00114B80"/>
    <w:rsid w:val="001266D5"/>
    <w:rsid w:val="0013593A"/>
    <w:rsid w:val="001370B3"/>
    <w:rsid w:val="00137DD7"/>
    <w:rsid w:val="00144ABD"/>
    <w:rsid w:val="00150167"/>
    <w:rsid w:val="001523FB"/>
    <w:rsid w:val="00152F0E"/>
    <w:rsid w:val="00154451"/>
    <w:rsid w:val="00155A86"/>
    <w:rsid w:val="001607A8"/>
    <w:rsid w:val="00165038"/>
    <w:rsid w:val="00166665"/>
    <w:rsid w:val="0017383D"/>
    <w:rsid w:val="00180CFD"/>
    <w:rsid w:val="0019336A"/>
    <w:rsid w:val="0019348C"/>
    <w:rsid w:val="00193F1A"/>
    <w:rsid w:val="001A4E3C"/>
    <w:rsid w:val="001A5517"/>
    <w:rsid w:val="001A68C6"/>
    <w:rsid w:val="001A77C7"/>
    <w:rsid w:val="001B23B4"/>
    <w:rsid w:val="001B3A36"/>
    <w:rsid w:val="001B643A"/>
    <w:rsid w:val="001B7DB8"/>
    <w:rsid w:val="001C1D2F"/>
    <w:rsid w:val="001C7437"/>
    <w:rsid w:val="001D1545"/>
    <w:rsid w:val="001D2911"/>
    <w:rsid w:val="001D6AB2"/>
    <w:rsid w:val="001E2F52"/>
    <w:rsid w:val="001E4FEB"/>
    <w:rsid w:val="001E6F4C"/>
    <w:rsid w:val="001F0231"/>
    <w:rsid w:val="001F6A8E"/>
    <w:rsid w:val="00202C3D"/>
    <w:rsid w:val="00207409"/>
    <w:rsid w:val="002110D9"/>
    <w:rsid w:val="00212C03"/>
    <w:rsid w:val="002161F4"/>
    <w:rsid w:val="002162A0"/>
    <w:rsid w:val="0022022D"/>
    <w:rsid w:val="00220CBA"/>
    <w:rsid w:val="002219E0"/>
    <w:rsid w:val="00231EAD"/>
    <w:rsid w:val="002335AD"/>
    <w:rsid w:val="002335CF"/>
    <w:rsid w:val="002402D3"/>
    <w:rsid w:val="00243186"/>
    <w:rsid w:val="002557EC"/>
    <w:rsid w:val="00262B8F"/>
    <w:rsid w:val="00267AA7"/>
    <w:rsid w:val="0028036F"/>
    <w:rsid w:val="0028167B"/>
    <w:rsid w:val="00281976"/>
    <w:rsid w:val="00283BEE"/>
    <w:rsid w:val="00290108"/>
    <w:rsid w:val="00292B3D"/>
    <w:rsid w:val="0029564F"/>
    <w:rsid w:val="002975FA"/>
    <w:rsid w:val="00297F2C"/>
    <w:rsid w:val="002A2AE9"/>
    <w:rsid w:val="002A3F0E"/>
    <w:rsid w:val="002A4851"/>
    <w:rsid w:val="002A4ED2"/>
    <w:rsid w:val="002A509E"/>
    <w:rsid w:val="002A5506"/>
    <w:rsid w:val="002A6CF3"/>
    <w:rsid w:val="002A6E25"/>
    <w:rsid w:val="002B07FE"/>
    <w:rsid w:val="002B221E"/>
    <w:rsid w:val="002B6B54"/>
    <w:rsid w:val="002C10D3"/>
    <w:rsid w:val="002C656E"/>
    <w:rsid w:val="002E54B3"/>
    <w:rsid w:val="002E6860"/>
    <w:rsid w:val="002F529D"/>
    <w:rsid w:val="003003C8"/>
    <w:rsid w:val="00300664"/>
    <w:rsid w:val="00300E84"/>
    <w:rsid w:val="00304D87"/>
    <w:rsid w:val="0030664C"/>
    <w:rsid w:val="00307BEA"/>
    <w:rsid w:val="00310605"/>
    <w:rsid w:val="00321BA3"/>
    <w:rsid w:val="003305B3"/>
    <w:rsid w:val="003311B5"/>
    <w:rsid w:val="00331851"/>
    <w:rsid w:val="00333B95"/>
    <w:rsid w:val="003364EF"/>
    <w:rsid w:val="0034403C"/>
    <w:rsid w:val="00344843"/>
    <w:rsid w:val="00344CAB"/>
    <w:rsid w:val="0034552B"/>
    <w:rsid w:val="00345C1F"/>
    <w:rsid w:val="0035127E"/>
    <w:rsid w:val="0035474C"/>
    <w:rsid w:val="003549C5"/>
    <w:rsid w:val="003560B9"/>
    <w:rsid w:val="00357486"/>
    <w:rsid w:val="00357981"/>
    <w:rsid w:val="0036668F"/>
    <w:rsid w:val="00372A05"/>
    <w:rsid w:val="00373B4C"/>
    <w:rsid w:val="003742E1"/>
    <w:rsid w:val="00392018"/>
    <w:rsid w:val="00393090"/>
    <w:rsid w:val="003A3A3F"/>
    <w:rsid w:val="003A7EE0"/>
    <w:rsid w:val="003B25EC"/>
    <w:rsid w:val="003C0542"/>
    <w:rsid w:val="003C0FB6"/>
    <w:rsid w:val="003C21E1"/>
    <w:rsid w:val="003C55C3"/>
    <w:rsid w:val="003C7B0C"/>
    <w:rsid w:val="003D339A"/>
    <w:rsid w:val="003D4568"/>
    <w:rsid w:val="003E3C1E"/>
    <w:rsid w:val="003E4413"/>
    <w:rsid w:val="003E7C3E"/>
    <w:rsid w:val="003F42D2"/>
    <w:rsid w:val="003F7017"/>
    <w:rsid w:val="003F7126"/>
    <w:rsid w:val="00402B8F"/>
    <w:rsid w:val="0040330F"/>
    <w:rsid w:val="00403FB1"/>
    <w:rsid w:val="0040560C"/>
    <w:rsid w:val="00406A70"/>
    <w:rsid w:val="004105C1"/>
    <w:rsid w:val="00416398"/>
    <w:rsid w:val="0041735E"/>
    <w:rsid w:val="0042081B"/>
    <w:rsid w:val="00422545"/>
    <w:rsid w:val="0042740A"/>
    <w:rsid w:val="0043303A"/>
    <w:rsid w:val="004360BE"/>
    <w:rsid w:val="00436A0B"/>
    <w:rsid w:val="00441222"/>
    <w:rsid w:val="004463E6"/>
    <w:rsid w:val="004547EF"/>
    <w:rsid w:val="004551EC"/>
    <w:rsid w:val="00457E68"/>
    <w:rsid w:val="00460482"/>
    <w:rsid w:val="004624AF"/>
    <w:rsid w:val="00467996"/>
    <w:rsid w:val="0047206A"/>
    <w:rsid w:val="00481D9E"/>
    <w:rsid w:val="004862BB"/>
    <w:rsid w:val="00491871"/>
    <w:rsid w:val="004958F6"/>
    <w:rsid w:val="004968EE"/>
    <w:rsid w:val="004A1C95"/>
    <w:rsid w:val="004C33E1"/>
    <w:rsid w:val="004C74FE"/>
    <w:rsid w:val="004D0648"/>
    <w:rsid w:val="004D09CA"/>
    <w:rsid w:val="004D24DE"/>
    <w:rsid w:val="004D3859"/>
    <w:rsid w:val="004E2958"/>
    <w:rsid w:val="004E3B92"/>
    <w:rsid w:val="004E4CE1"/>
    <w:rsid w:val="004E63E9"/>
    <w:rsid w:val="004F0CB1"/>
    <w:rsid w:val="004F506B"/>
    <w:rsid w:val="004F5D90"/>
    <w:rsid w:val="00510F41"/>
    <w:rsid w:val="005167AD"/>
    <w:rsid w:val="0052073C"/>
    <w:rsid w:val="00525CDE"/>
    <w:rsid w:val="00532FB5"/>
    <w:rsid w:val="005400AE"/>
    <w:rsid w:val="005413AC"/>
    <w:rsid w:val="00542B46"/>
    <w:rsid w:val="005450AC"/>
    <w:rsid w:val="00552AA5"/>
    <w:rsid w:val="00554768"/>
    <w:rsid w:val="00555541"/>
    <w:rsid w:val="00560DBE"/>
    <w:rsid w:val="005618B7"/>
    <w:rsid w:val="00562EEA"/>
    <w:rsid w:val="00566C88"/>
    <w:rsid w:val="00577340"/>
    <w:rsid w:val="005867C8"/>
    <w:rsid w:val="00587DBE"/>
    <w:rsid w:val="005905AB"/>
    <w:rsid w:val="00596B26"/>
    <w:rsid w:val="005974E2"/>
    <w:rsid w:val="005A0720"/>
    <w:rsid w:val="005A47FD"/>
    <w:rsid w:val="005A5E5A"/>
    <w:rsid w:val="005B1F29"/>
    <w:rsid w:val="005B24C4"/>
    <w:rsid w:val="005B2740"/>
    <w:rsid w:val="005B44CB"/>
    <w:rsid w:val="005B5276"/>
    <w:rsid w:val="005B6C3B"/>
    <w:rsid w:val="005C0F50"/>
    <w:rsid w:val="005C1A51"/>
    <w:rsid w:val="005C5588"/>
    <w:rsid w:val="005D7928"/>
    <w:rsid w:val="005E0AD6"/>
    <w:rsid w:val="005E15E2"/>
    <w:rsid w:val="005E683C"/>
    <w:rsid w:val="005E7058"/>
    <w:rsid w:val="005F1C6E"/>
    <w:rsid w:val="0061186A"/>
    <w:rsid w:val="00616DFB"/>
    <w:rsid w:val="0062152C"/>
    <w:rsid w:val="0062660F"/>
    <w:rsid w:val="00626B87"/>
    <w:rsid w:val="00626C8E"/>
    <w:rsid w:val="00632A02"/>
    <w:rsid w:val="00633CB4"/>
    <w:rsid w:val="00634EE7"/>
    <w:rsid w:val="00637875"/>
    <w:rsid w:val="00650FFA"/>
    <w:rsid w:val="006512CF"/>
    <w:rsid w:val="00653439"/>
    <w:rsid w:val="00662574"/>
    <w:rsid w:val="00664672"/>
    <w:rsid w:val="006677FC"/>
    <w:rsid w:val="00667956"/>
    <w:rsid w:val="006705D8"/>
    <w:rsid w:val="0067556A"/>
    <w:rsid w:val="00676129"/>
    <w:rsid w:val="00676EBE"/>
    <w:rsid w:val="0068045E"/>
    <w:rsid w:val="00680A7D"/>
    <w:rsid w:val="00685D49"/>
    <w:rsid w:val="00691118"/>
    <w:rsid w:val="00691CD2"/>
    <w:rsid w:val="00691D55"/>
    <w:rsid w:val="006A51B9"/>
    <w:rsid w:val="006A68A4"/>
    <w:rsid w:val="006A7659"/>
    <w:rsid w:val="006A7B56"/>
    <w:rsid w:val="006B793C"/>
    <w:rsid w:val="006C1D6F"/>
    <w:rsid w:val="006D03D4"/>
    <w:rsid w:val="006D33EE"/>
    <w:rsid w:val="006D6E7B"/>
    <w:rsid w:val="006E0E72"/>
    <w:rsid w:val="006F0F84"/>
    <w:rsid w:val="006F1F24"/>
    <w:rsid w:val="006F2C0F"/>
    <w:rsid w:val="006F6F33"/>
    <w:rsid w:val="006F78BF"/>
    <w:rsid w:val="007045D6"/>
    <w:rsid w:val="00704E9E"/>
    <w:rsid w:val="00704EA7"/>
    <w:rsid w:val="00713DCC"/>
    <w:rsid w:val="00726AA6"/>
    <w:rsid w:val="00731B8B"/>
    <w:rsid w:val="00732D1B"/>
    <w:rsid w:val="00732F61"/>
    <w:rsid w:val="00746194"/>
    <w:rsid w:val="00754459"/>
    <w:rsid w:val="00756CF9"/>
    <w:rsid w:val="00760A2E"/>
    <w:rsid w:val="0076554B"/>
    <w:rsid w:val="00767692"/>
    <w:rsid w:val="00770B15"/>
    <w:rsid w:val="00772095"/>
    <w:rsid w:val="00774FC3"/>
    <w:rsid w:val="00780BF7"/>
    <w:rsid w:val="007A20CF"/>
    <w:rsid w:val="007B042A"/>
    <w:rsid w:val="007B1D40"/>
    <w:rsid w:val="007B2F57"/>
    <w:rsid w:val="007B5E89"/>
    <w:rsid w:val="007C1F84"/>
    <w:rsid w:val="007E152A"/>
    <w:rsid w:val="007E1A2E"/>
    <w:rsid w:val="007E3A47"/>
    <w:rsid w:val="007E591E"/>
    <w:rsid w:val="007F13BD"/>
    <w:rsid w:val="007F277F"/>
    <w:rsid w:val="00804544"/>
    <w:rsid w:val="00811834"/>
    <w:rsid w:val="00814F01"/>
    <w:rsid w:val="00815332"/>
    <w:rsid w:val="0081672A"/>
    <w:rsid w:val="00820216"/>
    <w:rsid w:val="00820B2B"/>
    <w:rsid w:val="0082427B"/>
    <w:rsid w:val="0082751F"/>
    <w:rsid w:val="00832C51"/>
    <w:rsid w:val="0083471C"/>
    <w:rsid w:val="008353B5"/>
    <w:rsid w:val="008378C4"/>
    <w:rsid w:val="00837D3E"/>
    <w:rsid w:val="00840530"/>
    <w:rsid w:val="00841FE9"/>
    <w:rsid w:val="008450BF"/>
    <w:rsid w:val="008500A3"/>
    <w:rsid w:val="00852A50"/>
    <w:rsid w:val="00856620"/>
    <w:rsid w:val="00861D76"/>
    <w:rsid w:val="00861FE9"/>
    <w:rsid w:val="00870B11"/>
    <w:rsid w:val="00876FA9"/>
    <w:rsid w:val="008804E3"/>
    <w:rsid w:val="00893214"/>
    <w:rsid w:val="008937F2"/>
    <w:rsid w:val="0089695C"/>
    <w:rsid w:val="008A1D14"/>
    <w:rsid w:val="008A5DE9"/>
    <w:rsid w:val="008B0396"/>
    <w:rsid w:val="008B18E5"/>
    <w:rsid w:val="008B5243"/>
    <w:rsid w:val="008B5833"/>
    <w:rsid w:val="008C7415"/>
    <w:rsid w:val="008D1265"/>
    <w:rsid w:val="008D2002"/>
    <w:rsid w:val="008D4560"/>
    <w:rsid w:val="008D48B8"/>
    <w:rsid w:val="008D6320"/>
    <w:rsid w:val="008D7783"/>
    <w:rsid w:val="008E47AE"/>
    <w:rsid w:val="008E4848"/>
    <w:rsid w:val="008E49D0"/>
    <w:rsid w:val="008E4E48"/>
    <w:rsid w:val="008F6DC0"/>
    <w:rsid w:val="00900B7F"/>
    <w:rsid w:val="009010D6"/>
    <w:rsid w:val="00902394"/>
    <w:rsid w:val="00910551"/>
    <w:rsid w:val="009113E7"/>
    <w:rsid w:val="00913667"/>
    <w:rsid w:val="00915C96"/>
    <w:rsid w:val="00921C42"/>
    <w:rsid w:val="009231FE"/>
    <w:rsid w:val="00927323"/>
    <w:rsid w:val="009363E9"/>
    <w:rsid w:val="00936CCD"/>
    <w:rsid w:val="00945407"/>
    <w:rsid w:val="00956098"/>
    <w:rsid w:val="00964C4D"/>
    <w:rsid w:val="009658B8"/>
    <w:rsid w:val="00967780"/>
    <w:rsid w:val="0097671D"/>
    <w:rsid w:val="0097753D"/>
    <w:rsid w:val="00980AEC"/>
    <w:rsid w:val="00980C21"/>
    <w:rsid w:val="00993DCE"/>
    <w:rsid w:val="009A196A"/>
    <w:rsid w:val="009A2DA5"/>
    <w:rsid w:val="009A3489"/>
    <w:rsid w:val="009A4635"/>
    <w:rsid w:val="009A46E2"/>
    <w:rsid w:val="009A771B"/>
    <w:rsid w:val="009B16FD"/>
    <w:rsid w:val="009B6D43"/>
    <w:rsid w:val="009C0E9E"/>
    <w:rsid w:val="009C2689"/>
    <w:rsid w:val="009C3164"/>
    <w:rsid w:val="009C7642"/>
    <w:rsid w:val="009D2780"/>
    <w:rsid w:val="009D526D"/>
    <w:rsid w:val="009D7DFD"/>
    <w:rsid w:val="009E36DD"/>
    <w:rsid w:val="009E37F0"/>
    <w:rsid w:val="009E3C0E"/>
    <w:rsid w:val="009E3CD4"/>
    <w:rsid w:val="009E53B6"/>
    <w:rsid w:val="009E60BE"/>
    <w:rsid w:val="009E737E"/>
    <w:rsid w:val="009F69F9"/>
    <w:rsid w:val="00A0375E"/>
    <w:rsid w:val="00A06FE1"/>
    <w:rsid w:val="00A0792C"/>
    <w:rsid w:val="00A16461"/>
    <w:rsid w:val="00A20A5A"/>
    <w:rsid w:val="00A22A58"/>
    <w:rsid w:val="00A25779"/>
    <w:rsid w:val="00A26DD9"/>
    <w:rsid w:val="00A27AA8"/>
    <w:rsid w:val="00A30F1D"/>
    <w:rsid w:val="00A34910"/>
    <w:rsid w:val="00A4132D"/>
    <w:rsid w:val="00A41BC7"/>
    <w:rsid w:val="00A41F5A"/>
    <w:rsid w:val="00A4252F"/>
    <w:rsid w:val="00A448EF"/>
    <w:rsid w:val="00A44FD9"/>
    <w:rsid w:val="00A504BF"/>
    <w:rsid w:val="00A50F40"/>
    <w:rsid w:val="00A5204F"/>
    <w:rsid w:val="00A55ADE"/>
    <w:rsid w:val="00A563E3"/>
    <w:rsid w:val="00A62381"/>
    <w:rsid w:val="00A72D14"/>
    <w:rsid w:val="00A762E3"/>
    <w:rsid w:val="00A801BF"/>
    <w:rsid w:val="00A82744"/>
    <w:rsid w:val="00A9692E"/>
    <w:rsid w:val="00AA012C"/>
    <w:rsid w:val="00AA07DF"/>
    <w:rsid w:val="00AA29D7"/>
    <w:rsid w:val="00AA3B31"/>
    <w:rsid w:val="00AB5B4A"/>
    <w:rsid w:val="00AC5204"/>
    <w:rsid w:val="00AD041D"/>
    <w:rsid w:val="00AD3527"/>
    <w:rsid w:val="00AD5090"/>
    <w:rsid w:val="00AE5C65"/>
    <w:rsid w:val="00AE63D6"/>
    <w:rsid w:val="00AF039E"/>
    <w:rsid w:val="00AF1991"/>
    <w:rsid w:val="00AF3BB7"/>
    <w:rsid w:val="00B02A5E"/>
    <w:rsid w:val="00B05322"/>
    <w:rsid w:val="00B0678A"/>
    <w:rsid w:val="00B068AB"/>
    <w:rsid w:val="00B1217A"/>
    <w:rsid w:val="00B1427E"/>
    <w:rsid w:val="00B15791"/>
    <w:rsid w:val="00B2332C"/>
    <w:rsid w:val="00B239EC"/>
    <w:rsid w:val="00B25EFD"/>
    <w:rsid w:val="00B264B6"/>
    <w:rsid w:val="00B26C3F"/>
    <w:rsid w:val="00B34E77"/>
    <w:rsid w:val="00B35647"/>
    <w:rsid w:val="00B3602E"/>
    <w:rsid w:val="00B37856"/>
    <w:rsid w:val="00B401A9"/>
    <w:rsid w:val="00B43CA1"/>
    <w:rsid w:val="00B46020"/>
    <w:rsid w:val="00B473C2"/>
    <w:rsid w:val="00B5088D"/>
    <w:rsid w:val="00B53AED"/>
    <w:rsid w:val="00B53C85"/>
    <w:rsid w:val="00B57F21"/>
    <w:rsid w:val="00B614A2"/>
    <w:rsid w:val="00B62841"/>
    <w:rsid w:val="00B700C4"/>
    <w:rsid w:val="00B70BCE"/>
    <w:rsid w:val="00B73E18"/>
    <w:rsid w:val="00B80B36"/>
    <w:rsid w:val="00B8199C"/>
    <w:rsid w:val="00B836C7"/>
    <w:rsid w:val="00B83CBF"/>
    <w:rsid w:val="00B86DE8"/>
    <w:rsid w:val="00B9300B"/>
    <w:rsid w:val="00BA31B1"/>
    <w:rsid w:val="00BA326B"/>
    <w:rsid w:val="00BA72B8"/>
    <w:rsid w:val="00BB0717"/>
    <w:rsid w:val="00BB1B1F"/>
    <w:rsid w:val="00BB3052"/>
    <w:rsid w:val="00BB4D8D"/>
    <w:rsid w:val="00BC11E2"/>
    <w:rsid w:val="00BC5898"/>
    <w:rsid w:val="00BD7446"/>
    <w:rsid w:val="00BE24EE"/>
    <w:rsid w:val="00BE269B"/>
    <w:rsid w:val="00BF1DEE"/>
    <w:rsid w:val="00BF52A9"/>
    <w:rsid w:val="00BF54EA"/>
    <w:rsid w:val="00BF5999"/>
    <w:rsid w:val="00BF7AC9"/>
    <w:rsid w:val="00C00441"/>
    <w:rsid w:val="00C037F6"/>
    <w:rsid w:val="00C04EED"/>
    <w:rsid w:val="00C07140"/>
    <w:rsid w:val="00C1106F"/>
    <w:rsid w:val="00C17319"/>
    <w:rsid w:val="00C22F3B"/>
    <w:rsid w:val="00C27B26"/>
    <w:rsid w:val="00C40A52"/>
    <w:rsid w:val="00C41833"/>
    <w:rsid w:val="00C44D68"/>
    <w:rsid w:val="00C528D9"/>
    <w:rsid w:val="00C55432"/>
    <w:rsid w:val="00C566B1"/>
    <w:rsid w:val="00C62F96"/>
    <w:rsid w:val="00C666CF"/>
    <w:rsid w:val="00C70017"/>
    <w:rsid w:val="00C7176D"/>
    <w:rsid w:val="00C71781"/>
    <w:rsid w:val="00C73E42"/>
    <w:rsid w:val="00C7474B"/>
    <w:rsid w:val="00C8465C"/>
    <w:rsid w:val="00C921CF"/>
    <w:rsid w:val="00C96C87"/>
    <w:rsid w:val="00C970BE"/>
    <w:rsid w:val="00CA05C0"/>
    <w:rsid w:val="00CA098A"/>
    <w:rsid w:val="00CB0FD1"/>
    <w:rsid w:val="00CB1A48"/>
    <w:rsid w:val="00CB1C4C"/>
    <w:rsid w:val="00CB562B"/>
    <w:rsid w:val="00CB618C"/>
    <w:rsid w:val="00CB6F4D"/>
    <w:rsid w:val="00CB7110"/>
    <w:rsid w:val="00CB77DC"/>
    <w:rsid w:val="00CC2A5F"/>
    <w:rsid w:val="00CE557E"/>
    <w:rsid w:val="00CE605A"/>
    <w:rsid w:val="00CF7DAF"/>
    <w:rsid w:val="00D10ED5"/>
    <w:rsid w:val="00D127F4"/>
    <w:rsid w:val="00D14B8F"/>
    <w:rsid w:val="00D17458"/>
    <w:rsid w:val="00D23787"/>
    <w:rsid w:val="00D26B08"/>
    <w:rsid w:val="00D310E7"/>
    <w:rsid w:val="00D31F62"/>
    <w:rsid w:val="00D346C0"/>
    <w:rsid w:val="00D354F4"/>
    <w:rsid w:val="00D422B8"/>
    <w:rsid w:val="00D42983"/>
    <w:rsid w:val="00D60E0D"/>
    <w:rsid w:val="00D616F7"/>
    <w:rsid w:val="00D64423"/>
    <w:rsid w:val="00D646BF"/>
    <w:rsid w:val="00D64B21"/>
    <w:rsid w:val="00D66B57"/>
    <w:rsid w:val="00D70D8C"/>
    <w:rsid w:val="00D713C3"/>
    <w:rsid w:val="00D71F40"/>
    <w:rsid w:val="00D7219C"/>
    <w:rsid w:val="00D73534"/>
    <w:rsid w:val="00D73F0B"/>
    <w:rsid w:val="00D76997"/>
    <w:rsid w:val="00D774AA"/>
    <w:rsid w:val="00D775C3"/>
    <w:rsid w:val="00D77BBA"/>
    <w:rsid w:val="00D92938"/>
    <w:rsid w:val="00DA1BA4"/>
    <w:rsid w:val="00DB3C45"/>
    <w:rsid w:val="00DB5C77"/>
    <w:rsid w:val="00DC4791"/>
    <w:rsid w:val="00DD4173"/>
    <w:rsid w:val="00DE132B"/>
    <w:rsid w:val="00DE2F65"/>
    <w:rsid w:val="00DF3774"/>
    <w:rsid w:val="00DF3C1D"/>
    <w:rsid w:val="00DF6615"/>
    <w:rsid w:val="00DF7DCB"/>
    <w:rsid w:val="00E0260B"/>
    <w:rsid w:val="00E0364F"/>
    <w:rsid w:val="00E04613"/>
    <w:rsid w:val="00E04869"/>
    <w:rsid w:val="00E048F1"/>
    <w:rsid w:val="00E04E6D"/>
    <w:rsid w:val="00E12948"/>
    <w:rsid w:val="00E1662F"/>
    <w:rsid w:val="00E21478"/>
    <w:rsid w:val="00E236E9"/>
    <w:rsid w:val="00E23F5D"/>
    <w:rsid w:val="00E2552C"/>
    <w:rsid w:val="00E25D9A"/>
    <w:rsid w:val="00E26560"/>
    <w:rsid w:val="00E32602"/>
    <w:rsid w:val="00E34601"/>
    <w:rsid w:val="00E34DEB"/>
    <w:rsid w:val="00E41565"/>
    <w:rsid w:val="00E41E4D"/>
    <w:rsid w:val="00E45ED9"/>
    <w:rsid w:val="00E5296C"/>
    <w:rsid w:val="00E52BD6"/>
    <w:rsid w:val="00E60ED7"/>
    <w:rsid w:val="00E62D73"/>
    <w:rsid w:val="00E65090"/>
    <w:rsid w:val="00E65B93"/>
    <w:rsid w:val="00E71196"/>
    <w:rsid w:val="00E74148"/>
    <w:rsid w:val="00E820EE"/>
    <w:rsid w:val="00E87B6C"/>
    <w:rsid w:val="00E95675"/>
    <w:rsid w:val="00E968B9"/>
    <w:rsid w:val="00EB2C92"/>
    <w:rsid w:val="00EB4A33"/>
    <w:rsid w:val="00EB59AD"/>
    <w:rsid w:val="00EB662C"/>
    <w:rsid w:val="00EC0C39"/>
    <w:rsid w:val="00EC113C"/>
    <w:rsid w:val="00EC5AAB"/>
    <w:rsid w:val="00EC7F75"/>
    <w:rsid w:val="00ED1DF8"/>
    <w:rsid w:val="00ED30B7"/>
    <w:rsid w:val="00ED3209"/>
    <w:rsid w:val="00ED3B2F"/>
    <w:rsid w:val="00ED427C"/>
    <w:rsid w:val="00ED4567"/>
    <w:rsid w:val="00ED4E4F"/>
    <w:rsid w:val="00ED5E90"/>
    <w:rsid w:val="00EE19D4"/>
    <w:rsid w:val="00EE1B79"/>
    <w:rsid w:val="00EF099B"/>
    <w:rsid w:val="00EF79BC"/>
    <w:rsid w:val="00F016DC"/>
    <w:rsid w:val="00F1021A"/>
    <w:rsid w:val="00F114F8"/>
    <w:rsid w:val="00F1259D"/>
    <w:rsid w:val="00F14820"/>
    <w:rsid w:val="00F14F3A"/>
    <w:rsid w:val="00F2005F"/>
    <w:rsid w:val="00F256FE"/>
    <w:rsid w:val="00F27104"/>
    <w:rsid w:val="00F411A2"/>
    <w:rsid w:val="00F42064"/>
    <w:rsid w:val="00F42A93"/>
    <w:rsid w:val="00F42B53"/>
    <w:rsid w:val="00F44812"/>
    <w:rsid w:val="00F44BDE"/>
    <w:rsid w:val="00F44D04"/>
    <w:rsid w:val="00F53042"/>
    <w:rsid w:val="00F56533"/>
    <w:rsid w:val="00F578D0"/>
    <w:rsid w:val="00F60112"/>
    <w:rsid w:val="00F71634"/>
    <w:rsid w:val="00F76200"/>
    <w:rsid w:val="00F76505"/>
    <w:rsid w:val="00F80226"/>
    <w:rsid w:val="00F803E4"/>
    <w:rsid w:val="00F949C6"/>
    <w:rsid w:val="00F96CC1"/>
    <w:rsid w:val="00F97D80"/>
    <w:rsid w:val="00FA0DD5"/>
    <w:rsid w:val="00FA2813"/>
    <w:rsid w:val="00FA59C3"/>
    <w:rsid w:val="00FA609D"/>
    <w:rsid w:val="00FB65A2"/>
    <w:rsid w:val="00FB7D2A"/>
    <w:rsid w:val="00FC3D96"/>
    <w:rsid w:val="00FD6DD7"/>
    <w:rsid w:val="00FE6D42"/>
    <w:rsid w:val="00FF6918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64DB4-9F42-41EE-AFD8-19FC6F2F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83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Default">
    <w:name w:val="Default"/>
    <w:rsid w:val="00DF3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20">
    <w:name w:val="Tekst podstawowy 22"/>
    <w:basedOn w:val="Normalny"/>
    <w:rsid w:val="00F1021A"/>
    <w:pPr>
      <w:suppressAutoHyphens w:val="0"/>
      <w:spacing w:after="120" w:line="480" w:lineRule="auto"/>
    </w:pPr>
    <w:rPr>
      <w:lang w:eastAsia="zh-CN"/>
    </w:rPr>
  </w:style>
  <w:style w:type="character" w:customStyle="1" w:styleId="postbody">
    <w:name w:val="postbody"/>
    <w:basedOn w:val="Domylnaczcionkaakapitu"/>
    <w:rsid w:val="009A196A"/>
  </w:style>
  <w:style w:type="character" w:styleId="Odwoanieprzypisudolnego">
    <w:name w:val="footnote reference"/>
    <w:semiHidden/>
    <w:rsid w:val="00B80B36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rsid w:val="00B80B36"/>
    <w:pPr>
      <w:suppressAutoHyphens w:val="0"/>
      <w:spacing w:line="360" w:lineRule="auto"/>
      <w:ind w:left="1893" w:hanging="510"/>
      <w:jc w:val="both"/>
    </w:pPr>
    <w:rPr>
      <w:rFonts w:ascii="Times" w:hAnsi="Times" w:cs="Times"/>
      <w:lang w:eastAsia="pl-PL"/>
    </w:rPr>
  </w:style>
  <w:style w:type="paragraph" w:customStyle="1" w:styleId="ZTIRLITwPKTzmlitwpkttiret">
    <w:name w:val="Z_TIR/LIT_w_PKT – zm. lit. w pkt tiret"/>
    <w:basedOn w:val="Normalny"/>
    <w:rsid w:val="00B80B36"/>
    <w:pPr>
      <w:suppressAutoHyphens w:val="0"/>
      <w:spacing w:line="360" w:lineRule="auto"/>
      <w:ind w:left="2336" w:hanging="476"/>
      <w:jc w:val="both"/>
    </w:pPr>
    <w:rPr>
      <w:rFonts w:ascii="Times" w:hAnsi="Times" w:cs="Times"/>
      <w:lang w:eastAsia="pl-PL"/>
    </w:rPr>
  </w:style>
  <w:style w:type="paragraph" w:customStyle="1" w:styleId="ODNONIKtreodnonika">
    <w:name w:val="ODNOŚNIK – treść odnośnika"/>
    <w:rsid w:val="00B80B36"/>
    <w:pPr>
      <w:ind w:left="284" w:hanging="284"/>
      <w:jc w:val="both"/>
    </w:pPr>
    <w:rPr>
      <w:rFonts w:ascii="Calibri" w:hAnsi="Calibri"/>
    </w:rPr>
  </w:style>
  <w:style w:type="character" w:customStyle="1" w:styleId="IGindeksgrny">
    <w:name w:val="_IG_ – indeks górny"/>
    <w:rsid w:val="00B80B36"/>
    <w:rPr>
      <w:rFonts w:cs="Times New Roman"/>
      <w:spacing w:val="0"/>
      <w:vertAlign w:val="superscript"/>
    </w:rPr>
  </w:style>
  <w:style w:type="character" w:customStyle="1" w:styleId="Kkursywa">
    <w:name w:val="_K_ – kursywa"/>
    <w:rsid w:val="00B80B36"/>
    <w:rPr>
      <w:rFonts w:cs="Times New Roman"/>
      <w:i/>
      <w:iCs/>
    </w:rPr>
  </w:style>
  <w:style w:type="paragraph" w:customStyle="1" w:styleId="TIRtiret">
    <w:name w:val="TIR – tiret"/>
    <w:basedOn w:val="Normalny"/>
    <w:rsid w:val="00C1106F"/>
    <w:pPr>
      <w:suppressAutoHyphens w:val="0"/>
      <w:spacing w:line="360" w:lineRule="auto"/>
      <w:ind w:left="1384" w:hanging="397"/>
      <w:jc w:val="both"/>
    </w:pPr>
    <w:rPr>
      <w:rFonts w:ascii="Times" w:hAnsi="Times" w:cs="Times"/>
      <w:lang w:eastAsia="pl-PL"/>
    </w:rPr>
  </w:style>
  <w:style w:type="character" w:customStyle="1" w:styleId="Hipercze1">
    <w:name w:val="Hiperłącze1"/>
    <w:rsid w:val="00C1106F"/>
    <w:rPr>
      <w:strike w:val="0"/>
      <w:dstrike w:val="0"/>
      <w:color w:val="CC0000"/>
      <w:u w:val="none"/>
      <w:effect w:val="none"/>
    </w:rPr>
  </w:style>
  <w:style w:type="paragraph" w:customStyle="1" w:styleId="ZLITUSTzmustliter">
    <w:name w:val="Z_LIT/UST(§) – zm. ust. (§) literą"/>
    <w:basedOn w:val="Normalny"/>
    <w:rsid w:val="0001005A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Times"/>
      <w:lang w:eastAsia="pl-PL"/>
    </w:rPr>
  </w:style>
  <w:style w:type="character" w:customStyle="1" w:styleId="footnote">
    <w:name w:val="footnote"/>
    <w:basedOn w:val="Domylnaczcionkaakapitu"/>
    <w:rsid w:val="00811834"/>
  </w:style>
  <w:style w:type="paragraph" w:customStyle="1" w:styleId="Akapitzlist1">
    <w:name w:val="Akapit z listą1"/>
    <w:basedOn w:val="Normalny"/>
    <w:qFormat/>
    <w:rsid w:val="00A9692E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">
    <w:name w:val="Style 1"/>
    <w:rsid w:val="001E4FEB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1E4FEB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1E4FEB"/>
    <w:rPr>
      <w:rFonts w:ascii="Garamond" w:hAnsi="Garamond" w:cs="Garamond"/>
      <w:sz w:val="22"/>
      <w:szCs w:val="22"/>
    </w:rPr>
  </w:style>
  <w:style w:type="paragraph" w:styleId="Akapitzlist">
    <w:name w:val="List Paragraph"/>
    <w:basedOn w:val="Normalny"/>
    <w:uiPriority w:val="34"/>
    <w:qFormat/>
    <w:rsid w:val="001D6AB2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D3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52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352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5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527"/>
    <w:rPr>
      <w:b/>
      <w:bCs/>
      <w:lang w:eastAsia="ar-SA"/>
    </w:rPr>
  </w:style>
  <w:style w:type="character" w:customStyle="1" w:styleId="WW8Num24z1">
    <w:name w:val="WW8Num24z1"/>
    <w:rsid w:val="002F529D"/>
  </w:style>
  <w:style w:type="paragraph" w:customStyle="1" w:styleId="Standard">
    <w:name w:val="Standard"/>
    <w:uiPriority w:val="99"/>
    <w:rsid w:val="00A2577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wykytekst">
    <w:name w:val="Plain Text"/>
    <w:basedOn w:val="Standard"/>
    <w:link w:val="ZwykytekstZnak1"/>
    <w:rsid w:val="00A25779"/>
    <w:rPr>
      <w:rFonts w:ascii="Courier New" w:hAnsi="Courier New" w:cs="Courier New"/>
      <w:sz w:val="20"/>
    </w:rPr>
  </w:style>
  <w:style w:type="character" w:customStyle="1" w:styleId="ZwykytekstZnak">
    <w:name w:val="Zwykły tekst Znak"/>
    <w:uiPriority w:val="99"/>
    <w:semiHidden/>
    <w:rsid w:val="00A25779"/>
    <w:rPr>
      <w:rFonts w:ascii="Courier New" w:hAnsi="Courier New" w:cs="Courier New"/>
      <w:lang w:eastAsia="ar-SA"/>
    </w:rPr>
  </w:style>
  <w:style w:type="character" w:customStyle="1" w:styleId="ZwykytekstZnak1">
    <w:name w:val="Zwykły tekst Znak1"/>
    <w:link w:val="Zwykytekst"/>
    <w:rsid w:val="00A25779"/>
    <w:rPr>
      <w:rFonts w:ascii="Courier New" w:eastAsia="SimSun" w:hAnsi="Courier New" w:cs="Courier New"/>
      <w:kern w:val="3"/>
      <w:szCs w:val="24"/>
      <w:lang w:eastAsia="zh-CN" w:bidi="hi-IN"/>
    </w:rPr>
  </w:style>
  <w:style w:type="character" w:customStyle="1" w:styleId="StopkaZnak">
    <w:name w:val="Stopka Znak"/>
    <w:link w:val="Stopka"/>
    <w:uiPriority w:val="99"/>
    <w:locked/>
    <w:rsid w:val="00D646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61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7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3412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0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6231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08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44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9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841437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90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222677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73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4101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49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3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70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8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5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59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43897">
                                                                  <w:marLeft w:val="-22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93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5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328680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66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261231">
                                                                  <w:marLeft w:val="-22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48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5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6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17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065368">
                                                                  <w:marLeft w:val="-22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81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5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735334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8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34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04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1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6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73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8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24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92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76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2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60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4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2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63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8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1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24367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43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3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3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9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6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6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601015">
                                                      <w:marLeft w:val="-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25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744818">
                                                      <w:marLeft w:val="-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9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02380">
                                                      <w:marLeft w:val="-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2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7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83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49973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56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2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21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5291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18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9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5054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5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7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63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14512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55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5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7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65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70887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14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69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10738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06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9664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18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0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10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427844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09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54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84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9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226192">
                                                              <w:marLeft w:val="-22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2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35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17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2DDF-A3A7-4332-BB39-D05C01C96C3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2BD86E0-99F2-4314-947C-F4B0ACE6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2019-09-02T10:25:00Z</cp:lastPrinted>
  <dcterms:created xsi:type="dcterms:W3CDTF">2020-09-14T10:52:00Z</dcterms:created>
  <dcterms:modified xsi:type="dcterms:W3CDTF">2020-09-14T10:52:00Z</dcterms:modified>
</cp:coreProperties>
</file>