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8342A0">
        <w:tc>
          <w:tcPr>
            <w:tcW w:w="4889" w:type="dxa"/>
          </w:tcPr>
          <w:p w:rsidR="00C528D9" w:rsidRPr="00FC1AFC" w:rsidRDefault="00937673" w:rsidP="0096240D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8342A0">
              <w:rPr>
                <w:color w:val="000000"/>
              </w:rPr>
              <w:br w:type="page"/>
            </w:r>
            <w:r w:rsidR="00C7714F" w:rsidRPr="008342A0">
              <w:rPr>
                <w:color w:val="000000"/>
              </w:rPr>
              <w:br w:type="page"/>
            </w:r>
            <w:r w:rsidR="006A6700" w:rsidRPr="008342A0">
              <w:rPr>
                <w:color w:val="000000"/>
              </w:rPr>
              <w:br w:type="page"/>
            </w:r>
            <w:r w:rsidR="006B1921" w:rsidRPr="008342A0">
              <w:rPr>
                <w:color w:val="000000"/>
              </w:rPr>
              <w:br w:type="page"/>
            </w:r>
            <w:r w:rsidR="0047206A" w:rsidRPr="00FC1AFC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0601-</w:t>
            </w:r>
            <w:r w:rsidR="00335B7D">
              <w:rPr>
                <w:b/>
                <w:bCs/>
                <w:i/>
                <w:iCs/>
                <w:u w:val="single"/>
              </w:rPr>
              <w:t>ILZ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.</w:t>
            </w:r>
            <w:r w:rsidR="0047206A" w:rsidRPr="00724AA4">
              <w:rPr>
                <w:b/>
                <w:bCs/>
                <w:i/>
                <w:iCs/>
                <w:u w:val="single"/>
              </w:rPr>
              <w:t>2</w:t>
            </w:r>
            <w:r w:rsidR="00785A46" w:rsidRPr="00724AA4">
              <w:rPr>
                <w:b/>
                <w:bCs/>
                <w:i/>
                <w:iCs/>
                <w:u w:val="single"/>
              </w:rPr>
              <w:t>60</w:t>
            </w:r>
            <w:r w:rsidR="000D3277">
              <w:rPr>
                <w:b/>
                <w:bCs/>
                <w:i/>
                <w:iCs/>
                <w:u w:val="single"/>
              </w:rPr>
              <w:t>.41</w:t>
            </w:r>
            <w:r w:rsidR="00724AA4" w:rsidRPr="00724AA4">
              <w:rPr>
                <w:b/>
                <w:bCs/>
                <w:i/>
                <w:iCs/>
                <w:u w:val="single"/>
              </w:rPr>
              <w:t>.</w:t>
            </w:r>
            <w:r w:rsidR="00D33678" w:rsidRPr="00724AA4">
              <w:rPr>
                <w:b/>
                <w:bCs/>
                <w:i/>
                <w:iCs/>
                <w:u w:val="single"/>
              </w:rPr>
              <w:t>20</w:t>
            </w:r>
            <w:r w:rsidR="00276F38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C528D9" w:rsidRPr="008342A0" w:rsidRDefault="00C816C9" w:rsidP="00FF4BF6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6E4814">
              <w:rPr>
                <w:b/>
                <w:bCs/>
                <w:i/>
                <w:iCs/>
                <w:color w:val="000000"/>
                <w:u w:val="single"/>
              </w:rPr>
              <w:t xml:space="preserve">ałącznik nr </w:t>
            </w:r>
            <w:r w:rsidR="00724AA4"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807D79" w:rsidRPr="008342A0" w:rsidRDefault="00807D79" w:rsidP="00807D79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807D79" w:rsidRPr="008342A0" w:rsidRDefault="00807D79" w:rsidP="0090093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Default="00807D79" w:rsidP="00807D79">
      <w:pPr>
        <w:rPr>
          <w:rFonts w:ascii="Arial" w:hAnsi="Arial" w:cs="Arial"/>
          <w:sz w:val="21"/>
          <w:szCs w:val="21"/>
        </w:rPr>
      </w:pPr>
    </w:p>
    <w:p w:rsidR="00F8564E" w:rsidRPr="00A22DCF" w:rsidRDefault="00F8564E" w:rsidP="00807D79">
      <w:pPr>
        <w:rPr>
          <w:rFonts w:ascii="Arial" w:hAnsi="Arial" w:cs="Arial"/>
          <w:sz w:val="21"/>
          <w:szCs w:val="21"/>
        </w:rPr>
      </w:pPr>
    </w:p>
    <w:p w:rsidR="00BE2385" w:rsidRDefault="00BE2385" w:rsidP="00BE2385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WYKONANYCH ROBÓT BUDOWLANYCH </w:t>
      </w:r>
    </w:p>
    <w:p w:rsidR="00BE2385" w:rsidRDefault="00BE2385" w:rsidP="00BE2385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POTWIERDZENIE SPEŁNIANI AWARUNKU UDZIAŁU </w:t>
      </w:r>
    </w:p>
    <w:p w:rsidR="00BE2385" w:rsidRDefault="00BE2385" w:rsidP="00BE2385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 POSTĘPOWANIU</w:t>
      </w:r>
      <w:r w:rsidRPr="00366916">
        <w:rPr>
          <w:b/>
          <w:sz w:val="28"/>
          <w:szCs w:val="28"/>
          <w:u w:val="single"/>
        </w:rPr>
        <w:t xml:space="preserve"> </w:t>
      </w:r>
    </w:p>
    <w:p w:rsidR="00BE2385" w:rsidRDefault="00BE2385" w:rsidP="00BE2385">
      <w:pPr>
        <w:ind w:firstLine="709"/>
        <w:jc w:val="center"/>
      </w:pPr>
    </w:p>
    <w:p w:rsidR="00BE2385" w:rsidRPr="002C5B70" w:rsidRDefault="00BE2385" w:rsidP="00BE2385">
      <w:pPr>
        <w:spacing w:after="120"/>
        <w:jc w:val="both"/>
      </w:pPr>
      <w:r w:rsidRPr="002C5B70">
        <w:t xml:space="preserve">Na potwierdzenie spełniania warunku </w:t>
      </w:r>
      <w:r w:rsidRPr="002C5B70">
        <w:rPr>
          <w:color w:val="000000"/>
        </w:rPr>
        <w:t xml:space="preserve">dotyczącego zdolności technicznej </w:t>
      </w:r>
      <w:r w:rsidR="00724AA4" w:rsidRPr="002C5B70">
        <w:rPr>
          <w:color w:val="000000"/>
        </w:rPr>
        <w:t>lub</w:t>
      </w:r>
      <w:r w:rsidRPr="002C5B70">
        <w:rPr>
          <w:color w:val="000000"/>
        </w:rPr>
        <w:t xml:space="preserve"> zawodowej</w:t>
      </w:r>
      <w:r w:rsidRPr="002C5B70">
        <w:t xml:space="preserve"> przedstawiam poniżej wykaz robót budowlanych, o których mowa w </w:t>
      </w:r>
      <w:r w:rsidR="00724AA4" w:rsidRPr="002C5B70">
        <w:t>r</w:t>
      </w:r>
      <w:r w:rsidRPr="002C5B70">
        <w:t>ozdz. VI</w:t>
      </w:r>
      <w:r w:rsidR="00217E73" w:rsidRPr="002C5B70">
        <w:t xml:space="preserve"> ust. 4 pkt </w:t>
      </w:r>
      <w:r w:rsidR="000744AF" w:rsidRPr="002C5B70">
        <w:t>1</w:t>
      </w:r>
      <w:r w:rsidRPr="002C5B70">
        <w:t>)  SIWZ: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1949"/>
        <w:gridCol w:w="2191"/>
        <w:gridCol w:w="2198"/>
      </w:tblGrid>
      <w:tr w:rsidR="000D3277" w:rsidRPr="00623292" w:rsidTr="000D3277">
        <w:trPr>
          <w:trHeight w:val="1304"/>
          <w:jc w:val="center"/>
        </w:trPr>
        <w:tc>
          <w:tcPr>
            <w:tcW w:w="3160" w:type="dxa"/>
            <w:vAlign w:val="center"/>
          </w:tcPr>
          <w:p w:rsidR="000D3277" w:rsidRPr="005260D1" w:rsidRDefault="000D3277" w:rsidP="00AE7E80">
            <w:pPr>
              <w:pStyle w:val="Tekstpodstawowy3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260D1">
              <w:rPr>
                <w:b/>
                <w:bCs/>
                <w:sz w:val="22"/>
                <w:szCs w:val="22"/>
              </w:rPr>
              <w:t>Rodzaj robót budowlanych</w:t>
            </w:r>
          </w:p>
          <w:p w:rsidR="000D3277" w:rsidRPr="00623292" w:rsidRDefault="000D3277" w:rsidP="00AE7E80">
            <w:pPr>
              <w:pStyle w:val="Tekstpodstawowy3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260D1">
              <w:rPr>
                <w:b/>
                <w:bCs/>
                <w:sz w:val="22"/>
                <w:szCs w:val="22"/>
              </w:rPr>
              <w:t>(zakres zamówienia)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277" w:rsidRPr="00623292" w:rsidRDefault="000D3277" w:rsidP="00AE7E80">
            <w:pPr>
              <w:pStyle w:val="Tekstpodstawowy3"/>
              <w:spacing w:after="0"/>
              <w:jc w:val="center"/>
              <w:rPr>
                <w:sz w:val="22"/>
                <w:szCs w:val="22"/>
              </w:rPr>
            </w:pPr>
            <w:r w:rsidRPr="00623292">
              <w:rPr>
                <w:b/>
                <w:bCs/>
                <w:sz w:val="22"/>
                <w:szCs w:val="22"/>
              </w:rPr>
              <w:t xml:space="preserve">Data wykonania robót budowlanych lub okres realizacji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623292">
              <w:rPr>
                <w:b/>
                <w:bCs/>
                <w:sz w:val="22"/>
                <w:szCs w:val="22"/>
              </w:rPr>
              <w:t>od-do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0D3277" w:rsidRPr="00623292" w:rsidRDefault="000D3277" w:rsidP="00AE7E80">
            <w:pPr>
              <w:jc w:val="center"/>
              <w:rPr>
                <w:sz w:val="22"/>
                <w:szCs w:val="22"/>
              </w:rPr>
            </w:pPr>
            <w:r w:rsidRPr="00623292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odmiot, na rzecz którego roboty</w:t>
            </w:r>
            <w:r w:rsidRPr="00623292">
              <w:rPr>
                <w:b/>
                <w:bCs/>
                <w:sz w:val="22"/>
                <w:szCs w:val="22"/>
              </w:rPr>
              <w:t xml:space="preserve"> został</w:t>
            </w:r>
            <w:r>
              <w:rPr>
                <w:b/>
                <w:bCs/>
                <w:sz w:val="22"/>
                <w:szCs w:val="22"/>
              </w:rPr>
              <w:t>y wykonane</w:t>
            </w:r>
          </w:p>
        </w:tc>
        <w:tc>
          <w:tcPr>
            <w:tcW w:w="2198" w:type="dxa"/>
            <w:vAlign w:val="center"/>
          </w:tcPr>
          <w:p w:rsidR="000D3277" w:rsidRDefault="000D3277" w:rsidP="00AE7E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zrealizowanej roboty budowlanej</w:t>
            </w:r>
          </w:p>
          <w:p w:rsidR="000D3277" w:rsidRPr="00623292" w:rsidRDefault="000D3277" w:rsidP="00AE7E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(zł brutto)</w:t>
            </w:r>
          </w:p>
        </w:tc>
      </w:tr>
      <w:tr w:rsidR="000D3277" w:rsidTr="000D3277">
        <w:trPr>
          <w:trHeight w:val="1515"/>
          <w:jc w:val="center"/>
        </w:trPr>
        <w:tc>
          <w:tcPr>
            <w:tcW w:w="3160" w:type="dxa"/>
          </w:tcPr>
          <w:p w:rsidR="000D3277" w:rsidRDefault="000D3277" w:rsidP="00AE7E80">
            <w:pPr>
              <w:jc w:val="center"/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D3277" w:rsidRDefault="000D3277" w:rsidP="00AE7E80">
            <w:pPr>
              <w:jc w:val="center"/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0D3277" w:rsidRDefault="000D3277" w:rsidP="00AE7E80">
            <w:pPr>
              <w:jc w:val="center"/>
            </w:pPr>
          </w:p>
        </w:tc>
        <w:tc>
          <w:tcPr>
            <w:tcW w:w="2198" w:type="dxa"/>
            <w:vAlign w:val="center"/>
          </w:tcPr>
          <w:p w:rsidR="000D3277" w:rsidRDefault="000D3277" w:rsidP="00AE7E80">
            <w:pPr>
              <w:jc w:val="center"/>
            </w:pPr>
          </w:p>
        </w:tc>
      </w:tr>
    </w:tbl>
    <w:p w:rsidR="00BE2385" w:rsidRDefault="00BE2385" w:rsidP="00BE2385">
      <w:pPr>
        <w:jc w:val="both"/>
        <w:rPr>
          <w:sz w:val="20"/>
          <w:szCs w:val="20"/>
        </w:rPr>
      </w:pPr>
    </w:p>
    <w:p w:rsidR="00610832" w:rsidRDefault="00610832" w:rsidP="00BE2385">
      <w:pPr>
        <w:jc w:val="both"/>
        <w:rPr>
          <w:sz w:val="20"/>
          <w:szCs w:val="20"/>
        </w:rPr>
      </w:pPr>
    </w:p>
    <w:p w:rsidR="00610832" w:rsidRDefault="00610832" w:rsidP="00BE2385">
      <w:pPr>
        <w:jc w:val="both"/>
        <w:rPr>
          <w:sz w:val="20"/>
          <w:szCs w:val="20"/>
        </w:rPr>
      </w:pPr>
    </w:p>
    <w:p w:rsidR="000C1EBA" w:rsidRDefault="000C1EBA" w:rsidP="00BE2385">
      <w:pPr>
        <w:jc w:val="both"/>
        <w:rPr>
          <w:sz w:val="20"/>
          <w:szCs w:val="20"/>
        </w:rPr>
      </w:pPr>
      <w:bookmarkStart w:id="0" w:name="_GoBack"/>
      <w:bookmarkEnd w:id="0"/>
    </w:p>
    <w:p w:rsidR="00610832" w:rsidRDefault="00610832" w:rsidP="00BE2385">
      <w:pPr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10832" w:rsidRPr="008342A0" w:rsidTr="008C6F7E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10832" w:rsidRPr="001D7CAB" w:rsidRDefault="00610832" w:rsidP="008C6F7E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610832" w:rsidRPr="001D7CAB" w:rsidRDefault="00610832" w:rsidP="008C6F7E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10832" w:rsidRPr="001D7CAB" w:rsidRDefault="00610832" w:rsidP="008C6F7E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610832" w:rsidRPr="00E65A51" w:rsidTr="008C6F7E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10832" w:rsidRPr="001D7CAB" w:rsidRDefault="00610832" w:rsidP="008C6F7E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610832" w:rsidRPr="001D7CAB" w:rsidRDefault="00610832" w:rsidP="008C6F7E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10832" w:rsidRPr="001D7CAB" w:rsidRDefault="00610832" w:rsidP="008C6F7E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610832" w:rsidRDefault="00610832" w:rsidP="00610832">
      <w:pPr>
        <w:jc w:val="both"/>
        <w:rPr>
          <w:b/>
          <w:color w:val="000000"/>
          <w:sz w:val="12"/>
          <w:szCs w:val="12"/>
        </w:rPr>
      </w:pPr>
    </w:p>
    <w:p w:rsidR="00610832" w:rsidRDefault="00610832" w:rsidP="00610832">
      <w:pPr>
        <w:ind w:right="403"/>
        <w:rPr>
          <w:b/>
          <w:sz w:val="20"/>
          <w:szCs w:val="20"/>
        </w:rPr>
      </w:pPr>
    </w:p>
    <w:p w:rsidR="00610832" w:rsidRPr="00BE2385" w:rsidRDefault="00610832" w:rsidP="00610832">
      <w:pPr>
        <w:ind w:right="403"/>
        <w:rPr>
          <w:b/>
          <w:i/>
          <w:sz w:val="20"/>
          <w:szCs w:val="20"/>
        </w:rPr>
      </w:pPr>
      <w:r w:rsidRPr="00BE2385">
        <w:rPr>
          <w:b/>
          <w:sz w:val="20"/>
          <w:szCs w:val="20"/>
        </w:rPr>
        <w:t>Pouczenie:</w:t>
      </w:r>
    </w:p>
    <w:p w:rsidR="00610832" w:rsidRPr="00BE2385" w:rsidRDefault="00610832" w:rsidP="00610832">
      <w:pPr>
        <w:widowControl w:val="0"/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BE2385">
        <w:rPr>
          <w:sz w:val="20"/>
          <w:szCs w:val="20"/>
        </w:rPr>
        <w:t xml:space="preserve">Do wykazu </w:t>
      </w:r>
      <w:r>
        <w:rPr>
          <w:sz w:val="20"/>
          <w:szCs w:val="20"/>
        </w:rPr>
        <w:t>powinny</w:t>
      </w:r>
      <w:r w:rsidRPr="00BE2385">
        <w:rPr>
          <w:sz w:val="20"/>
          <w:szCs w:val="20"/>
        </w:rPr>
        <w:t xml:space="preserve"> być dołączone dowody należytego wykonania robót budowlanych, o których mowa w § 2 ust. 4 pkt 1) Rozporządzenia Ministra Rozwoju z dnia 27 lipca 2016 r. </w:t>
      </w:r>
      <w:r w:rsidRPr="00BE2385">
        <w:rPr>
          <w:i/>
          <w:sz w:val="20"/>
          <w:szCs w:val="20"/>
        </w:rPr>
        <w:t>w sprawie rodzajów dokumentów, jakich może żądać zamawiający od wykonawców w postępowaniu o udzielenie zamówienia</w:t>
      </w:r>
      <w:r w:rsidRPr="00BE2385">
        <w:rPr>
          <w:sz w:val="20"/>
          <w:szCs w:val="20"/>
        </w:rPr>
        <w:t xml:space="preserve"> (Dz. U. z 2016 r., poz. 1126 z późn. zm.).</w:t>
      </w:r>
    </w:p>
    <w:p w:rsidR="00301C5A" w:rsidRPr="0009421D" w:rsidRDefault="00301C5A" w:rsidP="00B776D0">
      <w:pPr>
        <w:jc w:val="both"/>
        <w:rPr>
          <w:b/>
          <w:color w:val="000000"/>
          <w:sz w:val="12"/>
          <w:szCs w:val="12"/>
        </w:rPr>
      </w:pPr>
    </w:p>
    <w:sectPr w:rsidR="00301C5A" w:rsidRPr="0009421D" w:rsidSect="00A255DB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A9" w:rsidRDefault="00577FA9">
      <w:r>
        <w:separator/>
      </w:r>
    </w:p>
  </w:endnote>
  <w:endnote w:type="continuationSeparator" w:id="0">
    <w:p w:rsidR="00577FA9" w:rsidRDefault="0057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5208D3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0C1EBA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7.1pt;margin-top:.8pt;width:11.1pt;height:11.4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B/Oxu4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0C1EBA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E65A51">
      <w:rPr>
        <w:i/>
        <w:iCs/>
        <w:sz w:val="20"/>
      </w:rPr>
      <w:t>0601-ILZ.</w:t>
    </w:r>
    <w:r w:rsidR="002906D0">
      <w:rPr>
        <w:i/>
        <w:iCs/>
        <w:sz w:val="20"/>
      </w:rPr>
      <w:t>260</w:t>
    </w:r>
    <w:r w:rsidR="000D3277">
      <w:rPr>
        <w:i/>
        <w:iCs/>
        <w:sz w:val="20"/>
      </w:rPr>
      <w:t>.41</w:t>
    </w:r>
    <w:r w:rsidR="003C0084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276F38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A9" w:rsidRDefault="00577FA9">
      <w:r>
        <w:separator/>
      </w:r>
    </w:p>
  </w:footnote>
  <w:footnote w:type="continuationSeparator" w:id="0">
    <w:p w:rsidR="00577FA9" w:rsidRDefault="0057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93" w:rsidRDefault="005208D3" w:rsidP="00B52593">
    <w:pPr>
      <w:jc w:val="right"/>
      <w:rPr>
        <w:lang w:eastAsia="zh-CN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4074160</wp:posOffset>
              </wp:positionH>
              <wp:positionV relativeFrom="paragraph">
                <wp:posOffset>-69215</wp:posOffset>
              </wp:positionV>
              <wp:extent cx="2178685" cy="80899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2593" w:rsidRDefault="005208D3" w:rsidP="00B52593">
                          <w:pPr>
                            <w:ind w:left="142" w:right="-2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2060575" cy="669925"/>
                                <wp:effectExtent l="0" t="0" r="0" b="0"/>
                                <wp:docPr id="5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0575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20.8pt;margin-top:-5.45pt;width:171.55pt;height:63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" stroked="f">
              <v:textbox>
                <w:txbxContent>
                  <w:p w:rsidR="00B52593" w:rsidRDefault="005208D3" w:rsidP="00B52593">
                    <w:pPr>
                      <w:ind w:left="142" w:right="-26"/>
                    </w:pPr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2060575" cy="669925"/>
                          <wp:effectExtent l="0" t="0" r="0" b="0"/>
                          <wp:docPr id="5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0575" cy="669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posOffset>-40640</wp:posOffset>
              </wp:positionH>
              <wp:positionV relativeFrom="paragraph">
                <wp:posOffset>-57785</wp:posOffset>
              </wp:positionV>
              <wp:extent cx="1740535" cy="77279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2593" w:rsidRDefault="005208D3" w:rsidP="00B52593"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1712595" cy="753110"/>
                                <wp:effectExtent l="0" t="0" r="0" b="0"/>
                                <wp:docPr id="2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2595" cy="753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pt;margin-top:-4.55pt;width:137.05pt;height:60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" stroked="f">
              <v:textbox>
                <w:txbxContent>
                  <w:p w:rsidR="00B52593" w:rsidRDefault="005208D3" w:rsidP="00B52593"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1712595" cy="753110"/>
                          <wp:effectExtent l="0" t="0" r="0" b="0"/>
                          <wp:docPr id="2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2595" cy="753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26DF4" w:rsidRPr="00B52593" w:rsidRDefault="005208D3" w:rsidP="00B52593">
    <w:pPr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1616075" cy="424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2F2F4BBB"/>
    <w:multiLevelType w:val="hybridMultilevel"/>
    <w:tmpl w:val="62AE4A0E"/>
    <w:lvl w:ilvl="0" w:tplc="92040ED4">
      <w:start w:val="1"/>
      <w:numFmt w:val="decimal"/>
      <w:lvlText w:val="%1)"/>
      <w:lvlJc w:val="left"/>
      <w:pPr>
        <w:tabs>
          <w:tab w:val="num" w:pos="723"/>
        </w:tabs>
        <w:ind w:left="1063" w:firstLine="17"/>
      </w:pPr>
      <w:rPr>
        <w:rFonts w:hint="default"/>
        <w:b w:val="0"/>
      </w:rPr>
    </w:lvl>
    <w:lvl w:ilvl="1" w:tplc="DB90D406">
      <w:start w:val="1"/>
      <w:numFmt w:val="decimal"/>
      <w:lvlText w:val="%2)"/>
      <w:lvlJc w:val="left"/>
      <w:pPr>
        <w:tabs>
          <w:tab w:val="num" w:pos="-41"/>
        </w:tabs>
        <w:ind w:left="2517" w:hanging="357"/>
      </w:pPr>
      <w:rPr>
        <w:rFonts w:ascii="Times New Roman" w:eastAsia="Times New Roman" w:hAnsi="Times New Roman" w:cs="Times New Roman" w:hint="default"/>
      </w:rPr>
    </w:lvl>
    <w:lvl w:ilvl="2" w:tplc="1450A534">
      <w:start w:val="2"/>
      <w:numFmt w:val="decimal"/>
      <w:lvlText w:val="b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5B4CFD2E">
      <w:start w:val="2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0" w15:restartNumberingAfterBreak="0">
    <w:nsid w:val="2F5D3BF8"/>
    <w:multiLevelType w:val="hybridMultilevel"/>
    <w:tmpl w:val="2A6CFA56"/>
    <w:lvl w:ilvl="0" w:tplc="6306524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1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2" w15:restartNumberingAfterBreak="0">
    <w:nsid w:val="318336A5"/>
    <w:multiLevelType w:val="hybridMultilevel"/>
    <w:tmpl w:val="09321E30"/>
    <w:lvl w:ilvl="0" w:tplc="E8B4E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5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9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0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4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5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7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6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7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3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A242AB2"/>
    <w:multiLevelType w:val="hybridMultilevel"/>
    <w:tmpl w:val="79201EB0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F76A98"/>
    <w:multiLevelType w:val="hybridMultilevel"/>
    <w:tmpl w:val="7834BD54"/>
    <w:lvl w:ilvl="0" w:tplc="BFF4A99C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6AF82506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A1DAA0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8C8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46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12B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4D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48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EB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2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4"/>
  </w:num>
  <w:num w:numId="4">
    <w:abstractNumId w:val="100"/>
  </w:num>
  <w:num w:numId="5">
    <w:abstractNumId w:val="78"/>
  </w:num>
  <w:num w:numId="6">
    <w:abstractNumId w:val="120"/>
  </w:num>
  <w:num w:numId="7">
    <w:abstractNumId w:val="96"/>
  </w:num>
  <w:num w:numId="8">
    <w:abstractNumId w:val="88"/>
  </w:num>
  <w:num w:numId="9">
    <w:abstractNumId w:val="92"/>
  </w:num>
  <w:num w:numId="10">
    <w:abstractNumId w:val="121"/>
  </w:num>
  <w:num w:numId="11">
    <w:abstractNumId w:val="93"/>
  </w:num>
  <w:num w:numId="12">
    <w:abstractNumId w:val="64"/>
  </w:num>
  <w:num w:numId="13">
    <w:abstractNumId w:val="65"/>
  </w:num>
  <w:num w:numId="14">
    <w:abstractNumId w:val="62"/>
  </w:num>
  <w:num w:numId="15">
    <w:abstractNumId w:val="82"/>
  </w:num>
  <w:num w:numId="16">
    <w:abstractNumId w:val="103"/>
  </w:num>
  <w:num w:numId="17">
    <w:abstractNumId w:val="111"/>
  </w:num>
  <w:num w:numId="18">
    <w:abstractNumId w:val="95"/>
  </w:num>
  <w:num w:numId="19">
    <w:abstractNumId w:val="90"/>
  </w:num>
  <w:num w:numId="20">
    <w:abstractNumId w:val="66"/>
  </w:num>
  <w:num w:numId="21">
    <w:abstractNumId w:val="80"/>
  </w:num>
  <w:num w:numId="22">
    <w:abstractNumId w:val="79"/>
  </w:num>
  <w:num w:numId="23">
    <w:abstractNumId w:val="1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BA"/>
    <w:rsid w:val="00012B0C"/>
    <w:rsid w:val="00014824"/>
    <w:rsid w:val="0001564A"/>
    <w:rsid w:val="0001670E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46A34"/>
    <w:rsid w:val="00050A7D"/>
    <w:rsid w:val="00054606"/>
    <w:rsid w:val="000575DD"/>
    <w:rsid w:val="00061E4D"/>
    <w:rsid w:val="000654C7"/>
    <w:rsid w:val="00067D00"/>
    <w:rsid w:val="00073A6F"/>
    <w:rsid w:val="000744AF"/>
    <w:rsid w:val="00080901"/>
    <w:rsid w:val="00081F22"/>
    <w:rsid w:val="0008205A"/>
    <w:rsid w:val="00083B91"/>
    <w:rsid w:val="00084370"/>
    <w:rsid w:val="00084BFB"/>
    <w:rsid w:val="000913CC"/>
    <w:rsid w:val="000917F6"/>
    <w:rsid w:val="00091C47"/>
    <w:rsid w:val="0009421D"/>
    <w:rsid w:val="00096879"/>
    <w:rsid w:val="00097804"/>
    <w:rsid w:val="000A1DEA"/>
    <w:rsid w:val="000A4C62"/>
    <w:rsid w:val="000A7515"/>
    <w:rsid w:val="000A7DB3"/>
    <w:rsid w:val="000A7E74"/>
    <w:rsid w:val="000B0775"/>
    <w:rsid w:val="000B08BA"/>
    <w:rsid w:val="000B227D"/>
    <w:rsid w:val="000B5962"/>
    <w:rsid w:val="000C1EBA"/>
    <w:rsid w:val="000C280A"/>
    <w:rsid w:val="000C6A89"/>
    <w:rsid w:val="000D3277"/>
    <w:rsid w:val="000D4573"/>
    <w:rsid w:val="000D63B1"/>
    <w:rsid w:val="000D6CCC"/>
    <w:rsid w:val="000D6E45"/>
    <w:rsid w:val="000D7DFB"/>
    <w:rsid w:val="000E13C7"/>
    <w:rsid w:val="000E19CF"/>
    <w:rsid w:val="000E418B"/>
    <w:rsid w:val="000E5391"/>
    <w:rsid w:val="000E5D3F"/>
    <w:rsid w:val="000F1B69"/>
    <w:rsid w:val="000F279C"/>
    <w:rsid w:val="000F59A3"/>
    <w:rsid w:val="00101774"/>
    <w:rsid w:val="00101D3F"/>
    <w:rsid w:val="00101E67"/>
    <w:rsid w:val="00120D1C"/>
    <w:rsid w:val="001241B7"/>
    <w:rsid w:val="001266D5"/>
    <w:rsid w:val="00126DF4"/>
    <w:rsid w:val="001274AA"/>
    <w:rsid w:val="001364A1"/>
    <w:rsid w:val="001370B3"/>
    <w:rsid w:val="00137124"/>
    <w:rsid w:val="001375F5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2D03"/>
    <w:rsid w:val="00184C88"/>
    <w:rsid w:val="00192153"/>
    <w:rsid w:val="0019348C"/>
    <w:rsid w:val="001A0EBB"/>
    <w:rsid w:val="001A229D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0D0D"/>
    <w:rsid w:val="001F1072"/>
    <w:rsid w:val="001F2881"/>
    <w:rsid w:val="001F34D9"/>
    <w:rsid w:val="00212BD3"/>
    <w:rsid w:val="00217E73"/>
    <w:rsid w:val="0022022D"/>
    <w:rsid w:val="00220953"/>
    <w:rsid w:val="0022269B"/>
    <w:rsid w:val="00225862"/>
    <w:rsid w:val="002259F1"/>
    <w:rsid w:val="00226012"/>
    <w:rsid w:val="0022796B"/>
    <w:rsid w:val="002335AD"/>
    <w:rsid w:val="00240956"/>
    <w:rsid w:val="0024123A"/>
    <w:rsid w:val="0024298D"/>
    <w:rsid w:val="00243C1C"/>
    <w:rsid w:val="00244FA5"/>
    <w:rsid w:val="00245CA4"/>
    <w:rsid w:val="002460E0"/>
    <w:rsid w:val="002467BD"/>
    <w:rsid w:val="00250226"/>
    <w:rsid w:val="00254BAD"/>
    <w:rsid w:val="00255F23"/>
    <w:rsid w:val="002574E1"/>
    <w:rsid w:val="00262CB0"/>
    <w:rsid w:val="002633E3"/>
    <w:rsid w:val="0026577A"/>
    <w:rsid w:val="00265A94"/>
    <w:rsid w:val="00266567"/>
    <w:rsid w:val="00270DB7"/>
    <w:rsid w:val="00271AFD"/>
    <w:rsid w:val="00276F38"/>
    <w:rsid w:val="00287168"/>
    <w:rsid w:val="002877A5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27BA"/>
    <w:rsid w:val="002B6901"/>
    <w:rsid w:val="002C0651"/>
    <w:rsid w:val="002C4392"/>
    <w:rsid w:val="002C5B70"/>
    <w:rsid w:val="002C656E"/>
    <w:rsid w:val="002C6C12"/>
    <w:rsid w:val="002C7558"/>
    <w:rsid w:val="002C7982"/>
    <w:rsid w:val="002D2316"/>
    <w:rsid w:val="002D2D01"/>
    <w:rsid w:val="002E1401"/>
    <w:rsid w:val="002F3EA5"/>
    <w:rsid w:val="00300674"/>
    <w:rsid w:val="00301C5A"/>
    <w:rsid w:val="00302A17"/>
    <w:rsid w:val="003045C6"/>
    <w:rsid w:val="003101F5"/>
    <w:rsid w:val="00310605"/>
    <w:rsid w:val="003140C4"/>
    <w:rsid w:val="00317FA9"/>
    <w:rsid w:val="00321C9E"/>
    <w:rsid w:val="00322819"/>
    <w:rsid w:val="00322C17"/>
    <w:rsid w:val="003246EE"/>
    <w:rsid w:val="0032473E"/>
    <w:rsid w:val="00324ECE"/>
    <w:rsid w:val="00332783"/>
    <w:rsid w:val="003335D4"/>
    <w:rsid w:val="00333B95"/>
    <w:rsid w:val="00335B7D"/>
    <w:rsid w:val="00337712"/>
    <w:rsid w:val="00342423"/>
    <w:rsid w:val="003435F5"/>
    <w:rsid w:val="0034403C"/>
    <w:rsid w:val="00345B2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6916"/>
    <w:rsid w:val="00374673"/>
    <w:rsid w:val="00374C1C"/>
    <w:rsid w:val="00377911"/>
    <w:rsid w:val="00387060"/>
    <w:rsid w:val="00390282"/>
    <w:rsid w:val="00391B75"/>
    <w:rsid w:val="00397ED0"/>
    <w:rsid w:val="003A2332"/>
    <w:rsid w:val="003A379D"/>
    <w:rsid w:val="003A3A3F"/>
    <w:rsid w:val="003A6F8D"/>
    <w:rsid w:val="003B644C"/>
    <w:rsid w:val="003C0084"/>
    <w:rsid w:val="003C0C96"/>
    <w:rsid w:val="003C0FB6"/>
    <w:rsid w:val="003C631F"/>
    <w:rsid w:val="003C660B"/>
    <w:rsid w:val="003C6FF7"/>
    <w:rsid w:val="003C7B5C"/>
    <w:rsid w:val="003D0E0A"/>
    <w:rsid w:val="003D13F2"/>
    <w:rsid w:val="003D16CB"/>
    <w:rsid w:val="003D339A"/>
    <w:rsid w:val="003D615E"/>
    <w:rsid w:val="003E071B"/>
    <w:rsid w:val="003E4C2F"/>
    <w:rsid w:val="003E7A7F"/>
    <w:rsid w:val="003E7EDC"/>
    <w:rsid w:val="00402B8F"/>
    <w:rsid w:val="004033F7"/>
    <w:rsid w:val="00410714"/>
    <w:rsid w:val="00412B1C"/>
    <w:rsid w:val="0041735E"/>
    <w:rsid w:val="0042081B"/>
    <w:rsid w:val="00422545"/>
    <w:rsid w:val="00424E07"/>
    <w:rsid w:val="00427704"/>
    <w:rsid w:val="00427AD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57DC"/>
    <w:rsid w:val="00445D3A"/>
    <w:rsid w:val="004463E6"/>
    <w:rsid w:val="00454757"/>
    <w:rsid w:val="00457A25"/>
    <w:rsid w:val="00460E38"/>
    <w:rsid w:val="00461D01"/>
    <w:rsid w:val="00465002"/>
    <w:rsid w:val="004700F1"/>
    <w:rsid w:val="0047206A"/>
    <w:rsid w:val="004745ED"/>
    <w:rsid w:val="00477D3C"/>
    <w:rsid w:val="004831C7"/>
    <w:rsid w:val="00487541"/>
    <w:rsid w:val="00490171"/>
    <w:rsid w:val="004907AE"/>
    <w:rsid w:val="00491871"/>
    <w:rsid w:val="00494D08"/>
    <w:rsid w:val="00495FB7"/>
    <w:rsid w:val="004A0A29"/>
    <w:rsid w:val="004A19BD"/>
    <w:rsid w:val="004A2B97"/>
    <w:rsid w:val="004A4178"/>
    <w:rsid w:val="004A56F6"/>
    <w:rsid w:val="004B22A0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54"/>
    <w:rsid w:val="004F26BD"/>
    <w:rsid w:val="004F58E0"/>
    <w:rsid w:val="004F5C3D"/>
    <w:rsid w:val="004F5D90"/>
    <w:rsid w:val="004F75B0"/>
    <w:rsid w:val="0050043D"/>
    <w:rsid w:val="00500A6D"/>
    <w:rsid w:val="00507545"/>
    <w:rsid w:val="00511102"/>
    <w:rsid w:val="00514D6A"/>
    <w:rsid w:val="005150CF"/>
    <w:rsid w:val="00517E9F"/>
    <w:rsid w:val="005208D3"/>
    <w:rsid w:val="00522627"/>
    <w:rsid w:val="00524E96"/>
    <w:rsid w:val="0052581F"/>
    <w:rsid w:val="00530064"/>
    <w:rsid w:val="00532997"/>
    <w:rsid w:val="00532FB5"/>
    <w:rsid w:val="00535F5B"/>
    <w:rsid w:val="0053658E"/>
    <w:rsid w:val="00537374"/>
    <w:rsid w:val="005413AC"/>
    <w:rsid w:val="005414EF"/>
    <w:rsid w:val="00543CF9"/>
    <w:rsid w:val="00545007"/>
    <w:rsid w:val="00547638"/>
    <w:rsid w:val="005479BD"/>
    <w:rsid w:val="00547D9D"/>
    <w:rsid w:val="00554322"/>
    <w:rsid w:val="00555541"/>
    <w:rsid w:val="00555E5D"/>
    <w:rsid w:val="00557336"/>
    <w:rsid w:val="0056205F"/>
    <w:rsid w:val="00563240"/>
    <w:rsid w:val="00565904"/>
    <w:rsid w:val="00566E50"/>
    <w:rsid w:val="00572101"/>
    <w:rsid w:val="005728D6"/>
    <w:rsid w:val="005732BC"/>
    <w:rsid w:val="00577FA9"/>
    <w:rsid w:val="00581ACA"/>
    <w:rsid w:val="00585AE0"/>
    <w:rsid w:val="00587414"/>
    <w:rsid w:val="0059223C"/>
    <w:rsid w:val="00595943"/>
    <w:rsid w:val="00595E09"/>
    <w:rsid w:val="005A0720"/>
    <w:rsid w:val="005A1F89"/>
    <w:rsid w:val="005A3B52"/>
    <w:rsid w:val="005A4F8E"/>
    <w:rsid w:val="005A5CDF"/>
    <w:rsid w:val="005B0AF0"/>
    <w:rsid w:val="005B30E2"/>
    <w:rsid w:val="005B3B63"/>
    <w:rsid w:val="005C3077"/>
    <w:rsid w:val="005C4A37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10832"/>
    <w:rsid w:val="00612566"/>
    <w:rsid w:val="0061298E"/>
    <w:rsid w:val="00615FBA"/>
    <w:rsid w:val="00616DFB"/>
    <w:rsid w:val="006172BB"/>
    <w:rsid w:val="00622D57"/>
    <w:rsid w:val="00623292"/>
    <w:rsid w:val="006238E6"/>
    <w:rsid w:val="00626BEB"/>
    <w:rsid w:val="00627CD9"/>
    <w:rsid w:val="00630551"/>
    <w:rsid w:val="006338BE"/>
    <w:rsid w:val="00635766"/>
    <w:rsid w:val="00636330"/>
    <w:rsid w:val="00636A97"/>
    <w:rsid w:val="006430B6"/>
    <w:rsid w:val="006443D9"/>
    <w:rsid w:val="00651937"/>
    <w:rsid w:val="0065269A"/>
    <w:rsid w:val="00652AF0"/>
    <w:rsid w:val="00653E24"/>
    <w:rsid w:val="00662272"/>
    <w:rsid w:val="00671382"/>
    <w:rsid w:val="00676EBE"/>
    <w:rsid w:val="006779B5"/>
    <w:rsid w:val="0068304F"/>
    <w:rsid w:val="00683300"/>
    <w:rsid w:val="006853A7"/>
    <w:rsid w:val="00685D49"/>
    <w:rsid w:val="00691118"/>
    <w:rsid w:val="00695ABC"/>
    <w:rsid w:val="00696F7C"/>
    <w:rsid w:val="006970EB"/>
    <w:rsid w:val="006A06E0"/>
    <w:rsid w:val="006A1F37"/>
    <w:rsid w:val="006A3165"/>
    <w:rsid w:val="006A34C5"/>
    <w:rsid w:val="006A40B3"/>
    <w:rsid w:val="006A5A20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75B1"/>
    <w:rsid w:val="006D2C72"/>
    <w:rsid w:val="006D33EE"/>
    <w:rsid w:val="006E4814"/>
    <w:rsid w:val="006E6AB2"/>
    <w:rsid w:val="006E73AD"/>
    <w:rsid w:val="006F0AF8"/>
    <w:rsid w:val="006F149D"/>
    <w:rsid w:val="006F17FC"/>
    <w:rsid w:val="00702E99"/>
    <w:rsid w:val="00703758"/>
    <w:rsid w:val="00704E9E"/>
    <w:rsid w:val="00707012"/>
    <w:rsid w:val="007077AE"/>
    <w:rsid w:val="00714D76"/>
    <w:rsid w:val="00722F9F"/>
    <w:rsid w:val="00723459"/>
    <w:rsid w:val="007239C9"/>
    <w:rsid w:val="00724AA4"/>
    <w:rsid w:val="00731B8B"/>
    <w:rsid w:val="00733CBE"/>
    <w:rsid w:val="00734973"/>
    <w:rsid w:val="00735BEF"/>
    <w:rsid w:val="00740DA8"/>
    <w:rsid w:val="00741BE6"/>
    <w:rsid w:val="00744A73"/>
    <w:rsid w:val="007470AA"/>
    <w:rsid w:val="007502CC"/>
    <w:rsid w:val="007507EB"/>
    <w:rsid w:val="00753081"/>
    <w:rsid w:val="00757DD7"/>
    <w:rsid w:val="00770160"/>
    <w:rsid w:val="00774FC3"/>
    <w:rsid w:val="00777A6A"/>
    <w:rsid w:val="00780D2C"/>
    <w:rsid w:val="00784CF1"/>
    <w:rsid w:val="007858FE"/>
    <w:rsid w:val="00785A46"/>
    <w:rsid w:val="00787B72"/>
    <w:rsid w:val="0079225C"/>
    <w:rsid w:val="00792A1D"/>
    <w:rsid w:val="007966E1"/>
    <w:rsid w:val="007A217E"/>
    <w:rsid w:val="007A24C9"/>
    <w:rsid w:val="007A3920"/>
    <w:rsid w:val="007A3B1A"/>
    <w:rsid w:val="007A4CCE"/>
    <w:rsid w:val="007A5506"/>
    <w:rsid w:val="007A7A1E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5E68"/>
    <w:rsid w:val="007E1C98"/>
    <w:rsid w:val="007E4DE0"/>
    <w:rsid w:val="007F054E"/>
    <w:rsid w:val="00803534"/>
    <w:rsid w:val="00803632"/>
    <w:rsid w:val="00806C7E"/>
    <w:rsid w:val="00807C7C"/>
    <w:rsid w:val="00807D79"/>
    <w:rsid w:val="00812150"/>
    <w:rsid w:val="00813920"/>
    <w:rsid w:val="00814A56"/>
    <w:rsid w:val="0081672A"/>
    <w:rsid w:val="00820216"/>
    <w:rsid w:val="008250E2"/>
    <w:rsid w:val="00826051"/>
    <w:rsid w:val="0083043E"/>
    <w:rsid w:val="00831855"/>
    <w:rsid w:val="008342A0"/>
    <w:rsid w:val="0083471C"/>
    <w:rsid w:val="00840A81"/>
    <w:rsid w:val="00840E2A"/>
    <w:rsid w:val="008504B7"/>
    <w:rsid w:val="00850D21"/>
    <w:rsid w:val="00851BF9"/>
    <w:rsid w:val="0085239B"/>
    <w:rsid w:val="008524D1"/>
    <w:rsid w:val="008576AA"/>
    <w:rsid w:val="00857786"/>
    <w:rsid w:val="0087038D"/>
    <w:rsid w:val="00870B11"/>
    <w:rsid w:val="00874057"/>
    <w:rsid w:val="00881D3D"/>
    <w:rsid w:val="008937F2"/>
    <w:rsid w:val="008969D4"/>
    <w:rsid w:val="008A0D1E"/>
    <w:rsid w:val="008A308B"/>
    <w:rsid w:val="008A3F95"/>
    <w:rsid w:val="008A71A8"/>
    <w:rsid w:val="008B20EE"/>
    <w:rsid w:val="008B372D"/>
    <w:rsid w:val="008B60DD"/>
    <w:rsid w:val="008C43D2"/>
    <w:rsid w:val="008C5CD4"/>
    <w:rsid w:val="008C6971"/>
    <w:rsid w:val="008C6F7E"/>
    <w:rsid w:val="008D046F"/>
    <w:rsid w:val="008D396D"/>
    <w:rsid w:val="008E1EAB"/>
    <w:rsid w:val="008E65BB"/>
    <w:rsid w:val="008E732F"/>
    <w:rsid w:val="008F0995"/>
    <w:rsid w:val="008F1920"/>
    <w:rsid w:val="008F2D46"/>
    <w:rsid w:val="008F306F"/>
    <w:rsid w:val="008F3D42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2EA1"/>
    <w:rsid w:val="00943C5B"/>
    <w:rsid w:val="00946546"/>
    <w:rsid w:val="00946AED"/>
    <w:rsid w:val="00947F3D"/>
    <w:rsid w:val="00956F9E"/>
    <w:rsid w:val="0096240D"/>
    <w:rsid w:val="0096458D"/>
    <w:rsid w:val="0096570E"/>
    <w:rsid w:val="00971814"/>
    <w:rsid w:val="009764B2"/>
    <w:rsid w:val="00983A8B"/>
    <w:rsid w:val="00984C6D"/>
    <w:rsid w:val="009914D0"/>
    <w:rsid w:val="0099181B"/>
    <w:rsid w:val="00995A80"/>
    <w:rsid w:val="00996086"/>
    <w:rsid w:val="00996717"/>
    <w:rsid w:val="009A0028"/>
    <w:rsid w:val="009A11F4"/>
    <w:rsid w:val="009A1DFB"/>
    <w:rsid w:val="009A2DA5"/>
    <w:rsid w:val="009A5729"/>
    <w:rsid w:val="009A5AD7"/>
    <w:rsid w:val="009B0A86"/>
    <w:rsid w:val="009B0DCD"/>
    <w:rsid w:val="009C056D"/>
    <w:rsid w:val="009C1021"/>
    <w:rsid w:val="009C20B8"/>
    <w:rsid w:val="009C779D"/>
    <w:rsid w:val="009D2685"/>
    <w:rsid w:val="009D2780"/>
    <w:rsid w:val="009D28DA"/>
    <w:rsid w:val="009D716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948"/>
    <w:rsid w:val="00A200E2"/>
    <w:rsid w:val="00A249C5"/>
    <w:rsid w:val="00A255DB"/>
    <w:rsid w:val="00A27D48"/>
    <w:rsid w:val="00A3173B"/>
    <w:rsid w:val="00A33493"/>
    <w:rsid w:val="00A336BF"/>
    <w:rsid w:val="00A42039"/>
    <w:rsid w:val="00A47861"/>
    <w:rsid w:val="00A52109"/>
    <w:rsid w:val="00A52749"/>
    <w:rsid w:val="00A5287D"/>
    <w:rsid w:val="00A5343B"/>
    <w:rsid w:val="00A57667"/>
    <w:rsid w:val="00A57711"/>
    <w:rsid w:val="00A62381"/>
    <w:rsid w:val="00A65A82"/>
    <w:rsid w:val="00A66086"/>
    <w:rsid w:val="00A7136B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2093"/>
    <w:rsid w:val="00AA22FD"/>
    <w:rsid w:val="00AA36EC"/>
    <w:rsid w:val="00AA439C"/>
    <w:rsid w:val="00AA4542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E7E80"/>
    <w:rsid w:val="00AF039E"/>
    <w:rsid w:val="00AF0787"/>
    <w:rsid w:val="00AF0BBE"/>
    <w:rsid w:val="00AF129A"/>
    <w:rsid w:val="00AF6CFF"/>
    <w:rsid w:val="00B01029"/>
    <w:rsid w:val="00B01835"/>
    <w:rsid w:val="00B05088"/>
    <w:rsid w:val="00B05CF2"/>
    <w:rsid w:val="00B0600A"/>
    <w:rsid w:val="00B11307"/>
    <w:rsid w:val="00B140F1"/>
    <w:rsid w:val="00B20872"/>
    <w:rsid w:val="00B212F5"/>
    <w:rsid w:val="00B23D1E"/>
    <w:rsid w:val="00B248C4"/>
    <w:rsid w:val="00B253A8"/>
    <w:rsid w:val="00B264B6"/>
    <w:rsid w:val="00B33AB3"/>
    <w:rsid w:val="00B34E77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593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776D0"/>
    <w:rsid w:val="00B81238"/>
    <w:rsid w:val="00B82AF7"/>
    <w:rsid w:val="00B84CA3"/>
    <w:rsid w:val="00B863DA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EE3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30C8"/>
    <w:rsid w:val="00BD5358"/>
    <w:rsid w:val="00BD719C"/>
    <w:rsid w:val="00BE2385"/>
    <w:rsid w:val="00BE24EE"/>
    <w:rsid w:val="00BE2A59"/>
    <w:rsid w:val="00BE3560"/>
    <w:rsid w:val="00BE54CE"/>
    <w:rsid w:val="00BE7991"/>
    <w:rsid w:val="00BE7ED9"/>
    <w:rsid w:val="00BF10AC"/>
    <w:rsid w:val="00BF1776"/>
    <w:rsid w:val="00BF1DEE"/>
    <w:rsid w:val="00BF21ED"/>
    <w:rsid w:val="00BF3A8D"/>
    <w:rsid w:val="00BF3ED8"/>
    <w:rsid w:val="00BF4A06"/>
    <w:rsid w:val="00BF4D04"/>
    <w:rsid w:val="00C06243"/>
    <w:rsid w:val="00C06AC0"/>
    <w:rsid w:val="00C145A2"/>
    <w:rsid w:val="00C1603D"/>
    <w:rsid w:val="00C16E91"/>
    <w:rsid w:val="00C17DE0"/>
    <w:rsid w:val="00C2078E"/>
    <w:rsid w:val="00C25A8F"/>
    <w:rsid w:val="00C25DFD"/>
    <w:rsid w:val="00C3381A"/>
    <w:rsid w:val="00C3433A"/>
    <w:rsid w:val="00C3471D"/>
    <w:rsid w:val="00C40AB7"/>
    <w:rsid w:val="00C44A2D"/>
    <w:rsid w:val="00C45BA6"/>
    <w:rsid w:val="00C528D9"/>
    <w:rsid w:val="00C54B63"/>
    <w:rsid w:val="00C576B6"/>
    <w:rsid w:val="00C70303"/>
    <w:rsid w:val="00C7119E"/>
    <w:rsid w:val="00C71781"/>
    <w:rsid w:val="00C720C1"/>
    <w:rsid w:val="00C7264A"/>
    <w:rsid w:val="00C73F0E"/>
    <w:rsid w:val="00C7714F"/>
    <w:rsid w:val="00C778D4"/>
    <w:rsid w:val="00C800A5"/>
    <w:rsid w:val="00C80DC0"/>
    <w:rsid w:val="00C816C9"/>
    <w:rsid w:val="00C82D19"/>
    <w:rsid w:val="00C95867"/>
    <w:rsid w:val="00C95D0D"/>
    <w:rsid w:val="00CA05C0"/>
    <w:rsid w:val="00CA1488"/>
    <w:rsid w:val="00CA1EF0"/>
    <w:rsid w:val="00CA2774"/>
    <w:rsid w:val="00CA673E"/>
    <w:rsid w:val="00CA7622"/>
    <w:rsid w:val="00CA7F03"/>
    <w:rsid w:val="00CA7F77"/>
    <w:rsid w:val="00CB0FD1"/>
    <w:rsid w:val="00CB69EE"/>
    <w:rsid w:val="00CC6E75"/>
    <w:rsid w:val="00CC7616"/>
    <w:rsid w:val="00CD1FE9"/>
    <w:rsid w:val="00CD27D0"/>
    <w:rsid w:val="00CD28B8"/>
    <w:rsid w:val="00CE059F"/>
    <w:rsid w:val="00CE1B18"/>
    <w:rsid w:val="00CE297C"/>
    <w:rsid w:val="00CE557E"/>
    <w:rsid w:val="00CF07AF"/>
    <w:rsid w:val="00CF1E0B"/>
    <w:rsid w:val="00CF2652"/>
    <w:rsid w:val="00CF66CD"/>
    <w:rsid w:val="00D02CE4"/>
    <w:rsid w:val="00D113B0"/>
    <w:rsid w:val="00D12BC6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33"/>
    <w:rsid w:val="00D36990"/>
    <w:rsid w:val="00D42182"/>
    <w:rsid w:val="00D422B8"/>
    <w:rsid w:val="00D44018"/>
    <w:rsid w:val="00D46CA2"/>
    <w:rsid w:val="00D5102B"/>
    <w:rsid w:val="00D5230F"/>
    <w:rsid w:val="00D52750"/>
    <w:rsid w:val="00D55A0B"/>
    <w:rsid w:val="00D569B7"/>
    <w:rsid w:val="00D64EEA"/>
    <w:rsid w:val="00D6591E"/>
    <w:rsid w:val="00D70CD9"/>
    <w:rsid w:val="00D713C3"/>
    <w:rsid w:val="00D71F40"/>
    <w:rsid w:val="00D86EBA"/>
    <w:rsid w:val="00D90076"/>
    <w:rsid w:val="00D90891"/>
    <w:rsid w:val="00D91CC1"/>
    <w:rsid w:val="00D920FF"/>
    <w:rsid w:val="00D97A3E"/>
    <w:rsid w:val="00D97CF7"/>
    <w:rsid w:val="00DA15BA"/>
    <w:rsid w:val="00DB3941"/>
    <w:rsid w:val="00DB534D"/>
    <w:rsid w:val="00DB5C77"/>
    <w:rsid w:val="00DC060F"/>
    <w:rsid w:val="00DC08B0"/>
    <w:rsid w:val="00DC16DC"/>
    <w:rsid w:val="00DC45CC"/>
    <w:rsid w:val="00DC6631"/>
    <w:rsid w:val="00DC773F"/>
    <w:rsid w:val="00DD514A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419E"/>
    <w:rsid w:val="00E14D72"/>
    <w:rsid w:val="00E165E8"/>
    <w:rsid w:val="00E20397"/>
    <w:rsid w:val="00E23A91"/>
    <w:rsid w:val="00E26560"/>
    <w:rsid w:val="00E34294"/>
    <w:rsid w:val="00E35A43"/>
    <w:rsid w:val="00E3701F"/>
    <w:rsid w:val="00E37B10"/>
    <w:rsid w:val="00E408C3"/>
    <w:rsid w:val="00E4323D"/>
    <w:rsid w:val="00E43DD1"/>
    <w:rsid w:val="00E535FB"/>
    <w:rsid w:val="00E53B24"/>
    <w:rsid w:val="00E54912"/>
    <w:rsid w:val="00E60535"/>
    <w:rsid w:val="00E61573"/>
    <w:rsid w:val="00E61C17"/>
    <w:rsid w:val="00E643D7"/>
    <w:rsid w:val="00E64851"/>
    <w:rsid w:val="00E65A51"/>
    <w:rsid w:val="00E66F50"/>
    <w:rsid w:val="00E67DFE"/>
    <w:rsid w:val="00E715E6"/>
    <w:rsid w:val="00E7310F"/>
    <w:rsid w:val="00E7335F"/>
    <w:rsid w:val="00E7399D"/>
    <w:rsid w:val="00E7399E"/>
    <w:rsid w:val="00E73B31"/>
    <w:rsid w:val="00E742A1"/>
    <w:rsid w:val="00E7515C"/>
    <w:rsid w:val="00E751EF"/>
    <w:rsid w:val="00E83D0C"/>
    <w:rsid w:val="00E8483F"/>
    <w:rsid w:val="00E871D3"/>
    <w:rsid w:val="00E90906"/>
    <w:rsid w:val="00E9182E"/>
    <w:rsid w:val="00E920B7"/>
    <w:rsid w:val="00E925D5"/>
    <w:rsid w:val="00E96FE1"/>
    <w:rsid w:val="00EA3669"/>
    <w:rsid w:val="00EA5B0B"/>
    <w:rsid w:val="00EA7CC1"/>
    <w:rsid w:val="00EB23BE"/>
    <w:rsid w:val="00EC113C"/>
    <w:rsid w:val="00EC1D6D"/>
    <w:rsid w:val="00EC24DB"/>
    <w:rsid w:val="00EC2AEA"/>
    <w:rsid w:val="00EC2EC1"/>
    <w:rsid w:val="00EC5481"/>
    <w:rsid w:val="00EC67E5"/>
    <w:rsid w:val="00ED173E"/>
    <w:rsid w:val="00ED22E8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5942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2920"/>
    <w:rsid w:val="00F42BB2"/>
    <w:rsid w:val="00F43537"/>
    <w:rsid w:val="00F438AA"/>
    <w:rsid w:val="00F44812"/>
    <w:rsid w:val="00F44BDE"/>
    <w:rsid w:val="00F45D20"/>
    <w:rsid w:val="00F46B36"/>
    <w:rsid w:val="00F47334"/>
    <w:rsid w:val="00F50D8F"/>
    <w:rsid w:val="00F5252C"/>
    <w:rsid w:val="00F545CB"/>
    <w:rsid w:val="00F55644"/>
    <w:rsid w:val="00F61054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5EE5"/>
    <w:rsid w:val="00FC63A8"/>
    <w:rsid w:val="00FD2780"/>
    <w:rsid w:val="00FD35D5"/>
    <w:rsid w:val="00FD4AA1"/>
    <w:rsid w:val="00FD675D"/>
    <w:rsid w:val="00FE0898"/>
    <w:rsid w:val="00FE1B1B"/>
    <w:rsid w:val="00FE7E62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BD642"/>
  <w15:chartTrackingRefBased/>
  <w15:docId w15:val="{3AB71AB1-15D3-4FEF-9A00-5D249AE5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AA4542"/>
    <w:rPr>
      <w:lang w:eastAsia="ar-SA"/>
    </w:rPr>
  </w:style>
  <w:style w:type="paragraph" w:customStyle="1" w:styleId="Gwka">
    <w:name w:val="Główka"/>
    <w:basedOn w:val="Normalny"/>
    <w:uiPriority w:val="99"/>
    <w:unhideWhenUsed/>
    <w:rsid w:val="00AA4542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EA6AE-BCBA-423B-AE6B-087A760B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Łukaszewska-Iluczek Monika</cp:lastModifiedBy>
  <cp:revision>7</cp:revision>
  <cp:lastPrinted>2017-10-19T12:49:00Z</cp:lastPrinted>
  <dcterms:created xsi:type="dcterms:W3CDTF">2020-06-25T08:23:00Z</dcterms:created>
  <dcterms:modified xsi:type="dcterms:W3CDTF">2020-09-22T06:34:00Z</dcterms:modified>
</cp:coreProperties>
</file>