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D151B9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D151B9">
              <w:rPr>
                <w:b/>
                <w:bCs/>
                <w:i/>
                <w:iCs/>
                <w:u w:val="single"/>
              </w:rPr>
              <w:t>2</w:t>
            </w:r>
            <w:r w:rsidR="00785A46" w:rsidRPr="00D151B9">
              <w:rPr>
                <w:b/>
                <w:bCs/>
                <w:i/>
                <w:iCs/>
                <w:u w:val="single"/>
              </w:rPr>
              <w:t>60</w:t>
            </w:r>
            <w:r w:rsidR="00D151B9" w:rsidRPr="00D151B9">
              <w:rPr>
                <w:b/>
                <w:bCs/>
                <w:i/>
                <w:iCs/>
                <w:u w:val="single"/>
              </w:rPr>
              <w:t>.39.</w:t>
            </w:r>
            <w:r w:rsidR="00D33678" w:rsidRPr="00D151B9">
              <w:rPr>
                <w:b/>
                <w:bCs/>
                <w:i/>
                <w:iCs/>
                <w:u w:val="single"/>
              </w:rPr>
              <w:t>20</w:t>
            </w:r>
            <w:r w:rsidR="009A1A38" w:rsidRPr="00D151B9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213232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213232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E42B15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Pr="00386FD7" w:rsidRDefault="00807D79" w:rsidP="00807D79">
      <w:pPr>
        <w:rPr>
          <w:rFonts w:ascii="Arial" w:hAnsi="Arial" w:cs="Arial"/>
          <w:sz w:val="28"/>
          <w:szCs w:val="21"/>
        </w:rPr>
      </w:pPr>
    </w:p>
    <w:p w:rsidR="00652083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  <w:r>
        <w:rPr>
          <w:b/>
          <w:sz w:val="28"/>
          <w:szCs w:val="28"/>
          <w:u w:val="single"/>
        </w:rPr>
        <w:t>DOTYCZĄCE SPEŁNIANI</w:t>
      </w:r>
      <w:r w:rsidR="00881E3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WARUNKÓW UDZIAŁU W POSTĘPOWANIU</w:t>
      </w:r>
    </w:p>
    <w:p w:rsidR="004B3D21" w:rsidRDefault="004B3D21" w:rsidP="004B3D21">
      <w:pPr>
        <w:jc w:val="center"/>
      </w:pPr>
    </w:p>
    <w:p w:rsidR="00E42B15" w:rsidRPr="006A3C2D" w:rsidRDefault="00E42B15" w:rsidP="00E42B15">
      <w:pPr>
        <w:ind w:firstLine="709"/>
        <w:jc w:val="both"/>
      </w:pPr>
      <w:r w:rsidRPr="006A3C2D">
        <w:t xml:space="preserve">Na potrzeby postępowania o udzielenie zamówienia publicznego prowadzonego </w:t>
      </w:r>
      <w:r w:rsidRPr="006A3C2D">
        <w:rPr>
          <w:bCs/>
          <w:szCs w:val="32"/>
        </w:rPr>
        <w:t xml:space="preserve">na podstawie art. 138o ustawy </w:t>
      </w:r>
      <w:r w:rsidRPr="00D151B9">
        <w:rPr>
          <w:bCs/>
          <w:szCs w:val="32"/>
        </w:rPr>
        <w:t>Prawo zamówień publicznych</w:t>
      </w:r>
      <w:r w:rsidRPr="00D151B9">
        <w:t>,</w:t>
      </w:r>
      <w:r w:rsidRPr="006A3C2D">
        <w:t xml:space="preserve"> pn.</w:t>
      </w:r>
      <w:r w:rsidR="00D151B9">
        <w:t>:</w:t>
      </w:r>
      <w:r w:rsidRPr="006A3C2D">
        <w:t xml:space="preserve"> </w:t>
      </w:r>
      <w:r w:rsidR="00D151B9">
        <w:t>„</w:t>
      </w:r>
      <w:r w:rsidRPr="006A3C2D">
        <w:rPr>
          <w:b/>
        </w:rPr>
        <w:t xml:space="preserve">Usługa ochrony osób i mienia </w:t>
      </w:r>
      <w:r w:rsidR="006A3C2D">
        <w:rPr>
          <w:b/>
        </w:rPr>
        <w:br/>
      </w:r>
      <w:r w:rsidRPr="006A3C2D">
        <w:rPr>
          <w:b/>
        </w:rPr>
        <w:t>w jednostkach organizacyjnych Izby Administracji Skarbowej w Lublinie</w:t>
      </w:r>
      <w:r w:rsidR="00D151B9">
        <w:rPr>
          <w:b/>
        </w:rPr>
        <w:t>”</w:t>
      </w:r>
      <w:r w:rsidRPr="006A3C2D">
        <w:rPr>
          <w:b/>
        </w:rPr>
        <w:t xml:space="preserve"> </w:t>
      </w:r>
      <w:r w:rsidR="00D151B9">
        <w:rPr>
          <w:b/>
        </w:rPr>
        <w:br/>
      </w:r>
      <w:r w:rsidRPr="006A3C2D">
        <w:rPr>
          <w:b/>
        </w:rPr>
        <w:t>- nr sprawy 0601-ILZ.260</w:t>
      </w:r>
      <w:r w:rsidR="00D151B9" w:rsidRPr="00D151B9">
        <w:rPr>
          <w:b/>
        </w:rPr>
        <w:t>.39.</w:t>
      </w:r>
      <w:r w:rsidRPr="00D151B9">
        <w:rPr>
          <w:b/>
        </w:rPr>
        <w:t>20</w:t>
      </w:r>
      <w:r w:rsidR="009A1A38" w:rsidRPr="00D151B9">
        <w:rPr>
          <w:b/>
        </w:rPr>
        <w:t>20</w:t>
      </w:r>
      <w:r w:rsidRPr="00D151B9">
        <w:t>,</w:t>
      </w:r>
      <w:r w:rsidRPr="006A3C2D">
        <w:t xml:space="preserve"> prowadzonego przez Izbę Administracji Skarbowej w Lublinie</w:t>
      </w:r>
      <w:r w:rsidRPr="006A3C2D">
        <w:rPr>
          <w:i/>
        </w:rPr>
        <w:t xml:space="preserve">, </w:t>
      </w:r>
      <w:r w:rsidRPr="006A3C2D">
        <w:t>oświadczam, co następuje:</w:t>
      </w:r>
    </w:p>
    <w:p w:rsidR="00E65A51" w:rsidRPr="004B3D21" w:rsidRDefault="004B3D21" w:rsidP="00C35362">
      <w:pPr>
        <w:shd w:val="clear" w:color="auto" w:fill="D9D9D9"/>
        <w:spacing w:before="240" w:after="240"/>
        <w:jc w:val="both"/>
        <w:rPr>
          <w:b/>
          <w:sz w:val="22"/>
        </w:rPr>
      </w:pPr>
      <w:r w:rsidRPr="004B3D21">
        <w:rPr>
          <w:b/>
          <w:sz w:val="22"/>
        </w:rPr>
        <w:t xml:space="preserve">I. </w:t>
      </w:r>
      <w:r w:rsidR="00FF4BF6" w:rsidRPr="004B3D21">
        <w:rPr>
          <w:b/>
          <w:sz w:val="22"/>
        </w:rPr>
        <w:t>OŚWIADCZENI</w:t>
      </w:r>
      <w:r w:rsidRPr="004B3D21">
        <w:rPr>
          <w:b/>
          <w:sz w:val="22"/>
        </w:rPr>
        <w:t>E</w:t>
      </w:r>
      <w:r w:rsidR="00FF4BF6" w:rsidRPr="004B3D21">
        <w:rPr>
          <w:b/>
          <w:sz w:val="22"/>
        </w:rPr>
        <w:t xml:space="preserve"> DOTYCZĄCE</w:t>
      </w:r>
      <w:r w:rsidR="00E65A51" w:rsidRPr="004B3D21">
        <w:rPr>
          <w:b/>
          <w:sz w:val="22"/>
        </w:rPr>
        <w:t xml:space="preserve"> WYKONAWCY</w:t>
      </w:r>
      <w:r w:rsidR="00FF4BF6" w:rsidRPr="004B3D21">
        <w:rPr>
          <w:b/>
          <w:sz w:val="22"/>
        </w:rPr>
        <w:t>:</w:t>
      </w:r>
    </w:p>
    <w:p w:rsidR="00E42B15" w:rsidRPr="006A3C2D" w:rsidRDefault="00E42B15" w:rsidP="00E42B15">
      <w:pPr>
        <w:spacing w:after="120"/>
        <w:jc w:val="both"/>
      </w:pPr>
      <w:r w:rsidRPr="006A3C2D">
        <w:t>Oświadczam, że spełniam warunki udziału w postępowaniu określone przez Zamawiającego w Rozdz. V ust. 1 Ogłoszenia o zamówieniu.</w:t>
      </w:r>
    </w:p>
    <w:p w:rsidR="00807D79" w:rsidRPr="004B3D21" w:rsidRDefault="004B3D21" w:rsidP="00E42B15">
      <w:pPr>
        <w:shd w:val="clear" w:color="auto" w:fill="D9D9D9"/>
        <w:spacing w:before="240" w:after="240"/>
        <w:ind w:left="284" w:hanging="284"/>
        <w:jc w:val="both"/>
        <w:rPr>
          <w:b/>
          <w:sz w:val="22"/>
        </w:rPr>
      </w:pPr>
      <w:r w:rsidRPr="004B3D21">
        <w:rPr>
          <w:b/>
          <w:sz w:val="22"/>
        </w:rPr>
        <w:t xml:space="preserve">II. </w:t>
      </w:r>
      <w:r w:rsidR="00807D79" w:rsidRPr="004B3D21">
        <w:rPr>
          <w:b/>
          <w:sz w:val="22"/>
        </w:rPr>
        <w:t xml:space="preserve">INFORMACJA W ZWIĄZKU </w:t>
      </w:r>
      <w:r w:rsidRPr="004B3D21">
        <w:rPr>
          <w:b/>
          <w:sz w:val="22"/>
        </w:rPr>
        <w:t>Z POLEGANIEM NA ZASOBACH INNYCH</w:t>
      </w:r>
      <w:r>
        <w:rPr>
          <w:b/>
          <w:sz w:val="22"/>
        </w:rPr>
        <w:t xml:space="preserve"> </w:t>
      </w:r>
      <w:r w:rsidR="00807D79" w:rsidRPr="004B3D21">
        <w:rPr>
          <w:b/>
          <w:sz w:val="22"/>
        </w:rPr>
        <w:t>PODMIOTÓW</w:t>
      </w:r>
      <w:r w:rsidR="00755B77">
        <w:rPr>
          <w:b/>
          <w:sz w:val="22"/>
        </w:rPr>
        <w:t xml:space="preserve"> (DOTYCZY CZĘŚCI V-X)</w:t>
      </w:r>
      <w:r w:rsidR="00807D79" w:rsidRPr="004B3D21">
        <w:rPr>
          <w:sz w:val="22"/>
        </w:rPr>
        <w:t xml:space="preserve">: </w:t>
      </w:r>
    </w:p>
    <w:p w:rsidR="00807D79" w:rsidRPr="006A3C2D" w:rsidRDefault="00807D79" w:rsidP="00807D79">
      <w:pPr>
        <w:jc w:val="both"/>
      </w:pPr>
      <w:r w:rsidRPr="006A3C2D">
        <w:t>Oświadczam, że w ce</w:t>
      </w:r>
      <w:r w:rsidR="00F8564E" w:rsidRPr="006A3C2D">
        <w:t>lu wykazania spełniania warunku</w:t>
      </w:r>
      <w:r w:rsidRPr="006A3C2D">
        <w:t xml:space="preserve"> udz</w:t>
      </w:r>
      <w:r w:rsidR="00F8564E" w:rsidRPr="006A3C2D">
        <w:t>iału w postępowaniu, określonego</w:t>
      </w:r>
      <w:r w:rsidR="00AE230E" w:rsidRPr="006A3C2D">
        <w:t xml:space="preserve"> przez Z</w:t>
      </w:r>
      <w:r w:rsidRPr="006A3C2D">
        <w:t>amawiającego w</w:t>
      </w:r>
      <w:r w:rsidR="00E65A51" w:rsidRPr="006A3C2D">
        <w:t xml:space="preserve"> </w:t>
      </w:r>
      <w:r w:rsidR="009764B2" w:rsidRPr="006A3C2D">
        <w:t>Rozdz.</w:t>
      </w:r>
      <w:r w:rsidR="00582A2D">
        <w:t> </w:t>
      </w:r>
      <w:r w:rsidR="00E65A51" w:rsidRPr="006A3C2D">
        <w:t>V</w:t>
      </w:r>
      <w:r w:rsidR="009764B2" w:rsidRPr="006A3C2D">
        <w:t xml:space="preserve"> ust</w:t>
      </w:r>
      <w:r w:rsidR="00E65A51" w:rsidRPr="006A3C2D">
        <w:t>.</w:t>
      </w:r>
      <w:r w:rsidR="00582A2D">
        <w:t> </w:t>
      </w:r>
      <w:r w:rsidR="00E65A51" w:rsidRPr="006A3C2D">
        <w:t>1</w:t>
      </w:r>
      <w:r w:rsidR="009764B2" w:rsidRPr="006A3C2D">
        <w:t xml:space="preserve"> </w:t>
      </w:r>
      <w:r w:rsidR="00E42B15" w:rsidRPr="006A3C2D">
        <w:t>Ogłoszenia o zamówieniu</w:t>
      </w:r>
      <w:r w:rsidRPr="006A3C2D">
        <w:rPr>
          <w:i/>
        </w:rPr>
        <w:t>,</w:t>
      </w:r>
      <w:r w:rsidRPr="006A3C2D">
        <w:t xml:space="preserve"> polegam na zasobach następującego/ych podmiotu/ów: </w:t>
      </w:r>
    </w:p>
    <w:p w:rsidR="00E42B15" w:rsidRDefault="00807D79" w:rsidP="00807D79">
      <w:pPr>
        <w:jc w:val="both"/>
        <w:rPr>
          <w:sz w:val="22"/>
        </w:rPr>
      </w:pPr>
      <w:r w:rsidRPr="004B3D21">
        <w:rPr>
          <w:sz w:val="22"/>
        </w:rPr>
        <w:t>..………………………………………………………………………………………</w:t>
      </w:r>
      <w:r w:rsidR="00855330" w:rsidRPr="004B3D21">
        <w:rPr>
          <w:sz w:val="22"/>
        </w:rPr>
        <w:t>.</w:t>
      </w:r>
      <w:r w:rsidRPr="004B3D21">
        <w:rPr>
          <w:sz w:val="22"/>
        </w:rPr>
        <w:t>………</w:t>
      </w:r>
      <w:r w:rsidR="004B3D21">
        <w:rPr>
          <w:sz w:val="22"/>
        </w:rPr>
        <w:t>……….</w:t>
      </w:r>
      <w:r w:rsidRPr="004B3D21">
        <w:rPr>
          <w:sz w:val="22"/>
        </w:rPr>
        <w:t>………</w:t>
      </w:r>
      <w:r w:rsidR="00E42B15">
        <w:rPr>
          <w:sz w:val="22"/>
        </w:rPr>
        <w:t>..</w:t>
      </w:r>
      <w:r w:rsidRPr="004B3D21">
        <w:rPr>
          <w:sz w:val="22"/>
        </w:rPr>
        <w:t xml:space="preserve">, </w:t>
      </w:r>
    </w:p>
    <w:p w:rsidR="00E42B15" w:rsidRDefault="00E42B15" w:rsidP="00807D79">
      <w:pPr>
        <w:jc w:val="both"/>
        <w:rPr>
          <w:sz w:val="22"/>
        </w:rPr>
      </w:pPr>
    </w:p>
    <w:p w:rsidR="00807D79" w:rsidRDefault="00807D79" w:rsidP="00807D79">
      <w:pPr>
        <w:jc w:val="both"/>
        <w:rPr>
          <w:sz w:val="22"/>
        </w:rPr>
      </w:pPr>
      <w:r w:rsidRPr="006A3C2D">
        <w:t xml:space="preserve">w następującym zakresie: </w:t>
      </w:r>
      <w:r w:rsidR="006A3C2D">
        <w:rPr>
          <w:sz w:val="22"/>
        </w:rPr>
        <w:t>…………………………………………</w:t>
      </w:r>
      <w:r w:rsidRPr="004B3D21">
        <w:rPr>
          <w:sz w:val="22"/>
        </w:rPr>
        <w:t>…………………</w:t>
      </w:r>
      <w:r w:rsidR="004B3D21">
        <w:rPr>
          <w:sz w:val="22"/>
        </w:rPr>
        <w:t>…………</w:t>
      </w:r>
      <w:r w:rsidRPr="004B3D21">
        <w:rPr>
          <w:sz w:val="22"/>
        </w:rPr>
        <w:t>……………</w:t>
      </w:r>
    </w:p>
    <w:p w:rsidR="00E42B15" w:rsidRPr="004B3D21" w:rsidRDefault="00E42B15" w:rsidP="00807D79">
      <w:pPr>
        <w:jc w:val="both"/>
        <w:rPr>
          <w:sz w:val="22"/>
        </w:rPr>
      </w:pPr>
    </w:p>
    <w:p w:rsidR="00807D79" w:rsidRDefault="00807D79" w:rsidP="00E42B15">
      <w:pPr>
        <w:jc w:val="center"/>
        <w:rPr>
          <w:i/>
          <w:sz w:val="20"/>
          <w:szCs w:val="20"/>
        </w:rPr>
      </w:pPr>
      <w:r w:rsidRPr="004B3D21">
        <w:rPr>
          <w:sz w:val="22"/>
        </w:rPr>
        <w:t>……………………………………………………………………………………………</w:t>
      </w:r>
      <w:r w:rsidR="004B3D21">
        <w:rPr>
          <w:sz w:val="22"/>
        </w:rPr>
        <w:t>………………..</w:t>
      </w:r>
      <w:r w:rsidRPr="004B3D21">
        <w:rPr>
          <w:sz w:val="22"/>
        </w:rPr>
        <w:t xml:space="preserve">…… </w:t>
      </w:r>
      <w:r w:rsidRPr="00626C8E">
        <w:rPr>
          <w:i/>
          <w:sz w:val="20"/>
          <w:szCs w:val="20"/>
        </w:rPr>
        <w:t>(wskazać podmiot i określić odpowiedni zakres dla wskazanego podmiotu).</w:t>
      </w:r>
    </w:p>
    <w:p w:rsidR="00E65A51" w:rsidRPr="007D4BBD" w:rsidRDefault="00FF4BF6" w:rsidP="00E42B15">
      <w:pPr>
        <w:shd w:val="clear" w:color="auto" w:fill="D9D9D9"/>
        <w:spacing w:before="240" w:after="240"/>
        <w:jc w:val="both"/>
        <w:rPr>
          <w:b/>
          <w:bCs/>
          <w:sz w:val="22"/>
        </w:rPr>
      </w:pPr>
      <w:r w:rsidRPr="007D4BBD">
        <w:rPr>
          <w:b/>
          <w:bCs/>
          <w:sz w:val="22"/>
        </w:rPr>
        <w:t xml:space="preserve">III. </w:t>
      </w:r>
      <w:r w:rsidR="00E65A51" w:rsidRPr="007D4BBD">
        <w:rPr>
          <w:b/>
          <w:bCs/>
          <w:sz w:val="22"/>
        </w:rPr>
        <w:t>OŚWIADCZENIE DOTYCZĄCE PODANYCH INFORMACJI:</w:t>
      </w:r>
    </w:p>
    <w:p w:rsidR="00E65A51" w:rsidRPr="006A3C2D" w:rsidRDefault="00E65A51" w:rsidP="00E65A51">
      <w:pPr>
        <w:spacing w:after="120"/>
        <w:jc w:val="both"/>
      </w:pPr>
      <w:r w:rsidRPr="006A3C2D">
        <w:t>Oświadczam, że wszystkie informacje podane w powyższ</w:t>
      </w:r>
      <w:r w:rsidR="004B3D21" w:rsidRPr="006A3C2D">
        <w:t xml:space="preserve">ych oświadczeniach są aktualne </w:t>
      </w:r>
      <w:r w:rsidRPr="006A3C2D">
        <w:t>i zgodne z prawdą oraz zostały przedstawione z pełną świadomo</w:t>
      </w:r>
      <w:r w:rsidR="00AE230E" w:rsidRPr="006A3C2D">
        <w:t>ścią konsekwencji wprowadzenia Z</w:t>
      </w:r>
      <w:r w:rsidRPr="006A3C2D">
        <w:t>amawiającego w błąd przy przedstawianiu informacji.</w:t>
      </w:r>
    </w:p>
    <w:p w:rsidR="00E65A51" w:rsidRPr="00386FD7" w:rsidRDefault="00E65A51" w:rsidP="00807D79">
      <w:pPr>
        <w:jc w:val="both"/>
        <w:rPr>
          <w:sz w:val="10"/>
          <w:szCs w:val="20"/>
        </w:rPr>
      </w:pPr>
    </w:p>
    <w:p w:rsidR="00386FD7" w:rsidRDefault="00386FD7" w:rsidP="00807D79">
      <w:pPr>
        <w:jc w:val="both"/>
        <w:rPr>
          <w:sz w:val="10"/>
          <w:szCs w:val="20"/>
        </w:rPr>
      </w:pPr>
    </w:p>
    <w:p w:rsidR="00E42B15" w:rsidRDefault="00E42B15" w:rsidP="00807D79">
      <w:pPr>
        <w:jc w:val="both"/>
        <w:rPr>
          <w:sz w:val="10"/>
          <w:szCs w:val="20"/>
        </w:rPr>
      </w:pPr>
    </w:p>
    <w:p w:rsidR="00E42B15" w:rsidRPr="00386FD7" w:rsidRDefault="00E42B15" w:rsidP="00807D79">
      <w:pPr>
        <w:jc w:val="both"/>
        <w:rPr>
          <w:sz w:val="10"/>
          <w:szCs w:val="20"/>
        </w:rPr>
      </w:pPr>
    </w:p>
    <w:p w:rsidR="00D5230F" w:rsidRPr="00626C8E" w:rsidRDefault="00D5230F" w:rsidP="00807D79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07D79" w:rsidRPr="008342A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807D79" w:rsidRPr="00E65A51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lastRenderedPageBreak/>
              <w:t>miejscowość, data</w:t>
            </w: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807D79" w:rsidRPr="001D7CAB" w:rsidRDefault="0095075C" w:rsidP="00CC3166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c</w:t>
            </w:r>
            <w:r w:rsidR="00807D79" w:rsidRPr="001D7CAB">
              <w:rPr>
                <w:bCs/>
                <w:i/>
                <w:color w:val="000000"/>
                <w:sz w:val="18"/>
                <w:szCs w:val="18"/>
              </w:rPr>
              <w:t>zytelny podpis</w:t>
            </w:r>
            <w:r w:rsidR="00807D79"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8342A0" w:rsidRDefault="00C528D9" w:rsidP="00386FD7">
      <w:pPr>
        <w:spacing w:before="120" w:after="120"/>
        <w:rPr>
          <w:b/>
          <w:color w:val="000000"/>
          <w:szCs w:val="18"/>
        </w:rPr>
      </w:pPr>
    </w:p>
    <w:sectPr w:rsidR="00C528D9" w:rsidRPr="008342A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89" w:rsidRDefault="00DC6589">
      <w:r>
        <w:separator/>
      </w:r>
    </w:p>
  </w:endnote>
  <w:endnote w:type="continuationSeparator" w:id="0">
    <w:p w:rsidR="00DC6589" w:rsidRDefault="00DC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595C51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D786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D7867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B43BF">
      <w:rPr>
        <w:i/>
        <w:iCs/>
        <w:sz w:val="20"/>
      </w:rPr>
      <w:t xml:space="preserve">Załącznik nr </w:t>
    </w:r>
    <w:r w:rsidR="00213232">
      <w:rPr>
        <w:i/>
        <w:iCs/>
        <w:sz w:val="20"/>
      </w:rPr>
      <w:t>2</w:t>
    </w:r>
    <w:r w:rsidR="002B43BF">
      <w:rPr>
        <w:i/>
        <w:iCs/>
        <w:sz w:val="20"/>
      </w:rPr>
      <w:t xml:space="preserve"> do Ogłoszenia o zamówieniu - </w:t>
    </w:r>
    <w:r w:rsidR="00E65A51">
      <w:rPr>
        <w:i/>
        <w:iCs/>
        <w:sz w:val="20"/>
      </w:rPr>
      <w:t>0601-ILZ.</w:t>
    </w:r>
    <w:r w:rsidR="002906D0" w:rsidRPr="00D151B9">
      <w:rPr>
        <w:i/>
        <w:iCs/>
        <w:sz w:val="20"/>
      </w:rPr>
      <w:t>260</w:t>
    </w:r>
    <w:r w:rsidR="00D151B9" w:rsidRPr="00D151B9">
      <w:rPr>
        <w:i/>
        <w:iCs/>
        <w:sz w:val="20"/>
      </w:rPr>
      <w:t>.39.</w:t>
    </w:r>
    <w:r w:rsidR="002906D0" w:rsidRPr="00D151B9">
      <w:rPr>
        <w:i/>
        <w:iCs/>
        <w:sz w:val="20"/>
      </w:rPr>
      <w:t>20</w:t>
    </w:r>
    <w:r w:rsidR="009A1A38" w:rsidRPr="00D151B9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89" w:rsidRDefault="00DC6589">
      <w:r>
        <w:separator/>
      </w:r>
    </w:p>
  </w:footnote>
  <w:footnote w:type="continuationSeparator" w:id="0">
    <w:p w:rsidR="00DC6589" w:rsidRDefault="00DC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8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0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6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0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1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3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0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1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5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8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8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9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5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F76A98"/>
    <w:multiLevelType w:val="hybridMultilevel"/>
    <w:tmpl w:val="7834BD54"/>
    <w:lvl w:ilvl="0" w:tplc="DCB0CD5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34224BD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930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C1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A9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42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E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F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EE7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3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5"/>
  </w:num>
  <w:num w:numId="4">
    <w:abstractNumId w:val="101"/>
  </w:num>
  <w:num w:numId="5">
    <w:abstractNumId w:val="80"/>
  </w:num>
  <w:num w:numId="6">
    <w:abstractNumId w:val="121"/>
  </w:num>
  <w:num w:numId="7">
    <w:abstractNumId w:val="97"/>
  </w:num>
  <w:num w:numId="8">
    <w:abstractNumId w:val="89"/>
  </w:num>
  <w:num w:numId="9">
    <w:abstractNumId w:val="93"/>
  </w:num>
  <w:num w:numId="10">
    <w:abstractNumId w:val="122"/>
  </w:num>
  <w:num w:numId="11">
    <w:abstractNumId w:val="94"/>
  </w:num>
  <w:num w:numId="12">
    <w:abstractNumId w:val="64"/>
  </w:num>
  <w:num w:numId="13">
    <w:abstractNumId w:val="66"/>
  </w:num>
  <w:num w:numId="14">
    <w:abstractNumId w:val="62"/>
  </w:num>
  <w:num w:numId="15">
    <w:abstractNumId w:val="83"/>
  </w:num>
  <w:num w:numId="16">
    <w:abstractNumId w:val="105"/>
  </w:num>
  <w:num w:numId="17">
    <w:abstractNumId w:val="113"/>
  </w:num>
  <w:num w:numId="18">
    <w:abstractNumId w:val="96"/>
  </w:num>
  <w:num w:numId="19">
    <w:abstractNumId w:val="91"/>
  </w:num>
  <w:num w:numId="20">
    <w:abstractNumId w:val="68"/>
  </w:num>
  <w:num w:numId="21">
    <w:abstractNumId w:val="65"/>
  </w:num>
  <w:num w:numId="22">
    <w:abstractNumId w:val="103"/>
  </w:num>
  <w:num w:numId="23">
    <w:abstractNumId w:val="81"/>
  </w:num>
  <w:num w:numId="2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1BDB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584C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0A9D"/>
    <w:rsid w:val="000913CC"/>
    <w:rsid w:val="000917F6"/>
    <w:rsid w:val="00091C4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1961"/>
    <w:rsid w:val="000B227D"/>
    <w:rsid w:val="000B5962"/>
    <w:rsid w:val="000B6CA7"/>
    <w:rsid w:val="000C280A"/>
    <w:rsid w:val="000C6A89"/>
    <w:rsid w:val="000D1CB6"/>
    <w:rsid w:val="000D4573"/>
    <w:rsid w:val="000D63B1"/>
    <w:rsid w:val="000D6CCC"/>
    <w:rsid w:val="000D6E45"/>
    <w:rsid w:val="000D7867"/>
    <w:rsid w:val="000D7DFB"/>
    <w:rsid w:val="000E13C7"/>
    <w:rsid w:val="000E19CF"/>
    <w:rsid w:val="000E418B"/>
    <w:rsid w:val="000E5D3F"/>
    <w:rsid w:val="000F1B69"/>
    <w:rsid w:val="000F279C"/>
    <w:rsid w:val="000F59A3"/>
    <w:rsid w:val="00101774"/>
    <w:rsid w:val="00101D3F"/>
    <w:rsid w:val="00101E67"/>
    <w:rsid w:val="00120D1C"/>
    <w:rsid w:val="001266D5"/>
    <w:rsid w:val="001274AA"/>
    <w:rsid w:val="00132340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348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13232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4512"/>
    <w:rsid w:val="0026577A"/>
    <w:rsid w:val="00265A94"/>
    <w:rsid w:val="00266567"/>
    <w:rsid w:val="00270DB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43BF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04875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0ABA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7B2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4C2F"/>
    <w:rsid w:val="003E7A7F"/>
    <w:rsid w:val="003E7EDC"/>
    <w:rsid w:val="00402B8F"/>
    <w:rsid w:val="004033F7"/>
    <w:rsid w:val="004037FB"/>
    <w:rsid w:val="00410714"/>
    <w:rsid w:val="00412B1C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4E96"/>
    <w:rsid w:val="0052581F"/>
    <w:rsid w:val="00530064"/>
    <w:rsid w:val="00532997"/>
    <w:rsid w:val="00532FB5"/>
    <w:rsid w:val="00533646"/>
    <w:rsid w:val="00535F5B"/>
    <w:rsid w:val="0053658E"/>
    <w:rsid w:val="00537374"/>
    <w:rsid w:val="005413AC"/>
    <w:rsid w:val="005414EF"/>
    <w:rsid w:val="00543CF9"/>
    <w:rsid w:val="00543DCE"/>
    <w:rsid w:val="00545007"/>
    <w:rsid w:val="00547638"/>
    <w:rsid w:val="00555541"/>
    <w:rsid w:val="00555E5D"/>
    <w:rsid w:val="00557336"/>
    <w:rsid w:val="00561A63"/>
    <w:rsid w:val="0056205F"/>
    <w:rsid w:val="00563240"/>
    <w:rsid w:val="00565904"/>
    <w:rsid w:val="00566E50"/>
    <w:rsid w:val="005728D6"/>
    <w:rsid w:val="005732BC"/>
    <w:rsid w:val="00581ACA"/>
    <w:rsid w:val="00582A2D"/>
    <w:rsid w:val="00584C0E"/>
    <w:rsid w:val="00585AE0"/>
    <w:rsid w:val="00587414"/>
    <w:rsid w:val="005878DA"/>
    <w:rsid w:val="00591842"/>
    <w:rsid w:val="0059223C"/>
    <w:rsid w:val="00595943"/>
    <w:rsid w:val="00595C51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484"/>
    <w:rsid w:val="005C77B0"/>
    <w:rsid w:val="005D0371"/>
    <w:rsid w:val="005D07A3"/>
    <w:rsid w:val="005D210A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0566"/>
    <w:rsid w:val="006338BE"/>
    <w:rsid w:val="00636330"/>
    <w:rsid w:val="00636A97"/>
    <w:rsid w:val="006430B6"/>
    <w:rsid w:val="006443D9"/>
    <w:rsid w:val="00650714"/>
    <w:rsid w:val="00651937"/>
    <w:rsid w:val="00652083"/>
    <w:rsid w:val="0065269A"/>
    <w:rsid w:val="00653E24"/>
    <w:rsid w:val="00656D7A"/>
    <w:rsid w:val="00662272"/>
    <w:rsid w:val="00671382"/>
    <w:rsid w:val="00676EBE"/>
    <w:rsid w:val="006779B5"/>
    <w:rsid w:val="0068304F"/>
    <w:rsid w:val="00683300"/>
    <w:rsid w:val="00685D49"/>
    <w:rsid w:val="00687C8E"/>
    <w:rsid w:val="00691118"/>
    <w:rsid w:val="00696F7C"/>
    <w:rsid w:val="006970EB"/>
    <w:rsid w:val="006A06E0"/>
    <w:rsid w:val="006A1F37"/>
    <w:rsid w:val="006A34C5"/>
    <w:rsid w:val="006A3C2D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68FD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5B77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4BBD"/>
    <w:rsid w:val="007D5E68"/>
    <w:rsid w:val="007D7C0D"/>
    <w:rsid w:val="007E1C98"/>
    <w:rsid w:val="007E4DE0"/>
    <w:rsid w:val="007E562E"/>
    <w:rsid w:val="007F054E"/>
    <w:rsid w:val="00803534"/>
    <w:rsid w:val="00803632"/>
    <w:rsid w:val="00806C7E"/>
    <w:rsid w:val="00807C7C"/>
    <w:rsid w:val="00807D79"/>
    <w:rsid w:val="00812150"/>
    <w:rsid w:val="00813920"/>
    <w:rsid w:val="00814A56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748"/>
    <w:rsid w:val="00851BF9"/>
    <w:rsid w:val="0085239B"/>
    <w:rsid w:val="008524D1"/>
    <w:rsid w:val="00855330"/>
    <w:rsid w:val="00857786"/>
    <w:rsid w:val="00866C64"/>
    <w:rsid w:val="0086740C"/>
    <w:rsid w:val="0087038D"/>
    <w:rsid w:val="00870B11"/>
    <w:rsid w:val="00874057"/>
    <w:rsid w:val="00881D3D"/>
    <w:rsid w:val="00881E3F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8F4E2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075C"/>
    <w:rsid w:val="00956F9E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A38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3173B"/>
    <w:rsid w:val="00A33493"/>
    <w:rsid w:val="00A336BF"/>
    <w:rsid w:val="00A42039"/>
    <w:rsid w:val="00A47861"/>
    <w:rsid w:val="00A52109"/>
    <w:rsid w:val="00A52749"/>
    <w:rsid w:val="00A5343B"/>
    <w:rsid w:val="00A57667"/>
    <w:rsid w:val="00A57711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230E"/>
    <w:rsid w:val="00AE42DD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3AEF"/>
    <w:rsid w:val="00B140F1"/>
    <w:rsid w:val="00B20872"/>
    <w:rsid w:val="00B212F5"/>
    <w:rsid w:val="00B23D1E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391B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4A2D"/>
    <w:rsid w:val="00C45BA6"/>
    <w:rsid w:val="00C528D9"/>
    <w:rsid w:val="00C53E30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3166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CE3"/>
    <w:rsid w:val="00D14C9B"/>
    <w:rsid w:val="00D151B9"/>
    <w:rsid w:val="00D153BF"/>
    <w:rsid w:val="00D16110"/>
    <w:rsid w:val="00D23866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30F"/>
    <w:rsid w:val="00D52750"/>
    <w:rsid w:val="00D55163"/>
    <w:rsid w:val="00D55A0B"/>
    <w:rsid w:val="00D569B7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469"/>
    <w:rsid w:val="00DA15BA"/>
    <w:rsid w:val="00DB534D"/>
    <w:rsid w:val="00DB5C77"/>
    <w:rsid w:val="00DC060F"/>
    <w:rsid w:val="00DC08B0"/>
    <w:rsid w:val="00DC16DC"/>
    <w:rsid w:val="00DC45CC"/>
    <w:rsid w:val="00DC6589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2B15"/>
    <w:rsid w:val="00E4323D"/>
    <w:rsid w:val="00E43DD1"/>
    <w:rsid w:val="00E462ED"/>
    <w:rsid w:val="00E535FB"/>
    <w:rsid w:val="00E53B24"/>
    <w:rsid w:val="00E54912"/>
    <w:rsid w:val="00E60535"/>
    <w:rsid w:val="00E61573"/>
    <w:rsid w:val="00E61C17"/>
    <w:rsid w:val="00E643D7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19C8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6B7E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0F08C8-9016-4193-8C69-9BDA331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B1569DF-5B5B-4235-B572-409A1855763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2017-09-14T09:59:00Z</cp:lastPrinted>
  <dcterms:created xsi:type="dcterms:W3CDTF">2020-10-15T08:31:00Z</dcterms:created>
  <dcterms:modified xsi:type="dcterms:W3CDTF">2020-10-15T08:31:00Z</dcterms:modified>
</cp:coreProperties>
</file>