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0B08BA" w:rsidRPr="008342A0">
        <w:tc>
          <w:tcPr>
            <w:tcW w:w="4889" w:type="dxa"/>
            <w:shd w:val="clear" w:color="auto" w:fill="auto"/>
            <w:vAlign w:val="center"/>
          </w:tcPr>
          <w:p w:rsidR="000B08BA" w:rsidRPr="008342A0" w:rsidRDefault="000B08BA" w:rsidP="00EF679A">
            <w:pPr>
              <w:snapToGrid w:val="0"/>
              <w:spacing w:after="120"/>
              <w:rPr>
                <w:b/>
                <w:bCs/>
                <w:iCs/>
                <w:color w:val="000000"/>
              </w:rPr>
            </w:pPr>
            <w:bookmarkStart w:id="0" w:name="_GoBack"/>
            <w:bookmarkEnd w:id="0"/>
            <w:r w:rsidRPr="008342A0">
              <w:rPr>
                <w:color w:val="000000"/>
              </w:rPr>
              <w:br w:type="page"/>
            </w:r>
            <w:r w:rsidRPr="008342A0">
              <w:rPr>
                <w:b/>
                <w:bCs/>
                <w:iCs/>
                <w:color w:val="000000"/>
              </w:rPr>
              <w:br w:type="page"/>
            </w:r>
            <w:r w:rsidRPr="008342A0">
              <w:rPr>
                <w:color w:val="000000"/>
              </w:rPr>
              <w:br w:type="page"/>
            </w:r>
            <w:r w:rsidRPr="008342A0">
              <w:rPr>
                <w:b/>
                <w:bCs/>
                <w:i/>
                <w:iCs/>
                <w:color w:val="000000"/>
                <w:u w:val="single"/>
              </w:rPr>
              <w:t>Nr sprawy: 0601-</w:t>
            </w:r>
            <w:r w:rsidR="00C34AE0">
              <w:rPr>
                <w:b/>
                <w:bCs/>
                <w:i/>
                <w:iCs/>
                <w:color w:val="000000"/>
                <w:u w:val="single"/>
              </w:rPr>
              <w:t>ILZ</w:t>
            </w:r>
            <w:r w:rsidRPr="008342A0">
              <w:rPr>
                <w:b/>
                <w:bCs/>
                <w:i/>
                <w:iCs/>
                <w:color w:val="000000"/>
                <w:u w:val="single"/>
              </w:rPr>
              <w:t>.260</w:t>
            </w:r>
            <w:r w:rsidR="00841121">
              <w:rPr>
                <w:b/>
                <w:bCs/>
                <w:i/>
                <w:iCs/>
                <w:color w:val="000000"/>
                <w:u w:val="single"/>
              </w:rPr>
              <w:t>.</w:t>
            </w:r>
            <w:r w:rsidR="004A75BC">
              <w:rPr>
                <w:b/>
                <w:bCs/>
                <w:i/>
                <w:iCs/>
                <w:color w:val="000000"/>
                <w:u w:val="single"/>
              </w:rPr>
              <w:t>46</w:t>
            </w:r>
            <w:r w:rsidR="00EF679A">
              <w:rPr>
                <w:b/>
                <w:bCs/>
                <w:i/>
                <w:iCs/>
                <w:color w:val="000000"/>
                <w:u w:val="single"/>
              </w:rPr>
              <w:t>.2020</w:t>
            </w:r>
          </w:p>
        </w:tc>
        <w:tc>
          <w:tcPr>
            <w:tcW w:w="4889" w:type="dxa"/>
            <w:shd w:val="clear" w:color="auto" w:fill="auto"/>
            <w:vAlign w:val="center"/>
          </w:tcPr>
          <w:p w:rsidR="000B08BA" w:rsidRPr="008342A0" w:rsidRDefault="000B08BA" w:rsidP="0079278A">
            <w:pPr>
              <w:snapToGrid w:val="0"/>
              <w:spacing w:after="120"/>
              <w:jc w:val="right"/>
              <w:rPr>
                <w:b/>
                <w:bCs/>
                <w:i/>
                <w:iCs/>
                <w:color w:val="000000"/>
                <w:u w:val="single"/>
              </w:rPr>
            </w:pPr>
            <w:r w:rsidRPr="008342A0">
              <w:rPr>
                <w:b/>
                <w:bCs/>
                <w:i/>
                <w:iCs/>
                <w:color w:val="000000"/>
                <w:u w:val="single"/>
              </w:rPr>
              <w:t>Załącznik Nr</w:t>
            </w:r>
            <w:r>
              <w:rPr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r w:rsidR="00A54BA4">
              <w:rPr>
                <w:b/>
                <w:bCs/>
                <w:i/>
                <w:iCs/>
                <w:color w:val="000000"/>
                <w:u w:val="single"/>
              </w:rPr>
              <w:t>1</w:t>
            </w:r>
            <w:r w:rsidR="00710BB6">
              <w:rPr>
                <w:b/>
                <w:bCs/>
                <w:i/>
                <w:iCs/>
                <w:color w:val="000000"/>
                <w:u w:val="single"/>
              </w:rPr>
              <w:t xml:space="preserve"> do SIWZ</w:t>
            </w:r>
          </w:p>
        </w:tc>
      </w:tr>
    </w:tbl>
    <w:p w:rsidR="000B08BA" w:rsidRPr="00880489" w:rsidRDefault="000B08BA" w:rsidP="000B08BA"/>
    <w:p w:rsidR="00DE6E56" w:rsidRPr="00F00829" w:rsidRDefault="000B08BA" w:rsidP="000B08BA">
      <w:pPr>
        <w:pStyle w:val="Nagwek6"/>
        <w:ind w:left="0"/>
        <w:jc w:val="center"/>
        <w:rPr>
          <w:rFonts w:ascii="Times New Roman" w:hAnsi="Times New Roman"/>
          <w:color w:val="000000"/>
        </w:rPr>
      </w:pPr>
      <w:r w:rsidRPr="008342A0">
        <w:rPr>
          <w:rFonts w:ascii="Times New Roman" w:hAnsi="Times New Roman"/>
          <w:color w:val="000000"/>
        </w:rPr>
        <w:t>FORMULARZ OFERTY</w:t>
      </w:r>
    </w:p>
    <w:tbl>
      <w:tblPr>
        <w:tblW w:w="0" w:type="auto"/>
        <w:tblInd w:w="2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1"/>
      </w:tblGrid>
      <w:tr w:rsidR="000B08BA" w:rsidRPr="008342A0" w:rsidTr="000C5061">
        <w:tc>
          <w:tcPr>
            <w:tcW w:w="3801" w:type="dxa"/>
          </w:tcPr>
          <w:p w:rsidR="000B08BA" w:rsidRPr="008342A0" w:rsidRDefault="000B08BA" w:rsidP="002906D0">
            <w:pPr>
              <w:tabs>
                <w:tab w:val="num" w:pos="240"/>
              </w:tabs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8342A0">
              <w:rPr>
                <w:bCs/>
                <w:color w:val="000000"/>
                <w:sz w:val="18"/>
                <w:szCs w:val="18"/>
              </w:rPr>
              <w:t>nazwa wykonawcy</w:t>
            </w:r>
          </w:p>
          <w:p w:rsidR="000B08BA" w:rsidRDefault="000B08BA" w:rsidP="002906D0">
            <w:pPr>
              <w:tabs>
                <w:tab w:val="num" w:pos="240"/>
              </w:tabs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0B08BA" w:rsidRPr="008342A0" w:rsidRDefault="000B08BA" w:rsidP="002906D0">
            <w:pPr>
              <w:tabs>
                <w:tab w:val="num" w:pos="240"/>
              </w:tabs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B08BA" w:rsidRPr="008342A0" w:rsidTr="000C5061">
        <w:tc>
          <w:tcPr>
            <w:tcW w:w="3801" w:type="dxa"/>
          </w:tcPr>
          <w:p w:rsidR="000B08BA" w:rsidRPr="008342A0" w:rsidRDefault="000B08BA" w:rsidP="002906D0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8342A0">
              <w:rPr>
                <w:bCs/>
                <w:color w:val="000000"/>
                <w:sz w:val="18"/>
                <w:szCs w:val="18"/>
              </w:rPr>
              <w:t>adres</w:t>
            </w:r>
          </w:p>
          <w:p w:rsidR="000B08BA" w:rsidRDefault="000B08BA" w:rsidP="002906D0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0B08BA" w:rsidRPr="008342A0" w:rsidRDefault="000B08BA" w:rsidP="002906D0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B08BA" w:rsidRPr="000C5061" w:rsidTr="000C5061">
        <w:tc>
          <w:tcPr>
            <w:tcW w:w="3801" w:type="dxa"/>
          </w:tcPr>
          <w:p w:rsidR="000B08BA" w:rsidRPr="000C5061" w:rsidRDefault="000B08BA" w:rsidP="002906D0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0C5061">
              <w:rPr>
                <w:iCs/>
                <w:sz w:val="16"/>
                <w:szCs w:val="16"/>
              </w:rPr>
              <w:t>w zależności od podmiotu: NIP/PESEL, KRS/CEiDG</w:t>
            </w:r>
            <w:r w:rsidRPr="000C5061">
              <w:rPr>
                <w:bCs/>
                <w:color w:val="000000"/>
                <w:sz w:val="16"/>
                <w:szCs w:val="16"/>
              </w:rPr>
              <w:t xml:space="preserve"> </w:t>
            </w:r>
          </w:p>
          <w:p w:rsidR="000B08BA" w:rsidRPr="000C5061" w:rsidRDefault="000B08BA" w:rsidP="002906D0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0B08BA" w:rsidRPr="000C5061" w:rsidRDefault="000B08BA" w:rsidP="002906D0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C5061" w:rsidRPr="008342A0" w:rsidTr="000C5061">
        <w:tc>
          <w:tcPr>
            <w:tcW w:w="3801" w:type="dxa"/>
          </w:tcPr>
          <w:p w:rsidR="000C5061" w:rsidRDefault="000C5061" w:rsidP="002906D0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i/>
                <w:iCs/>
                <w:sz w:val="16"/>
                <w:szCs w:val="16"/>
              </w:rPr>
            </w:pPr>
            <w:r w:rsidRPr="008342A0">
              <w:rPr>
                <w:bCs/>
                <w:color w:val="000000"/>
                <w:sz w:val="18"/>
                <w:szCs w:val="18"/>
              </w:rPr>
              <w:t>telefon, fax</w:t>
            </w:r>
            <w:r>
              <w:rPr>
                <w:bCs/>
                <w:color w:val="000000"/>
                <w:sz w:val="18"/>
                <w:szCs w:val="18"/>
              </w:rPr>
              <w:t>, e-mail</w:t>
            </w:r>
          </w:p>
          <w:p w:rsidR="000C5061" w:rsidRDefault="000C5061" w:rsidP="002906D0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i/>
                <w:iCs/>
                <w:sz w:val="16"/>
                <w:szCs w:val="16"/>
              </w:rPr>
            </w:pPr>
          </w:p>
          <w:p w:rsidR="000C5061" w:rsidRPr="000C5061" w:rsidRDefault="000C5061" w:rsidP="002906D0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iCs/>
              </w:rPr>
            </w:pPr>
            <w:r w:rsidRPr="000C5061">
              <w:rPr>
                <w:iCs/>
              </w:rPr>
              <w:t>tak / nie</w:t>
            </w:r>
          </w:p>
        </w:tc>
      </w:tr>
    </w:tbl>
    <w:p w:rsidR="00DE5FA1" w:rsidRPr="00DE5FA1" w:rsidRDefault="00DE5FA1" w:rsidP="00DE5FA1">
      <w:pPr>
        <w:tabs>
          <w:tab w:val="num" w:pos="240"/>
        </w:tabs>
        <w:ind w:left="-5387"/>
        <w:jc w:val="center"/>
        <w:rPr>
          <w:bCs/>
          <w:color w:val="000000"/>
          <w:sz w:val="16"/>
          <w:szCs w:val="16"/>
        </w:rPr>
      </w:pPr>
      <w:r w:rsidRPr="00DE5FA1">
        <w:rPr>
          <w:bCs/>
          <w:color w:val="000000"/>
          <w:sz w:val="16"/>
          <w:szCs w:val="16"/>
        </w:rPr>
        <w:t xml:space="preserve">Czy podmiot jest mikroprzedsiębiorstwem </w:t>
      </w:r>
    </w:p>
    <w:p w:rsidR="00DE5FA1" w:rsidRPr="00DE5FA1" w:rsidRDefault="00DE5FA1" w:rsidP="00DE5FA1">
      <w:pPr>
        <w:tabs>
          <w:tab w:val="num" w:pos="240"/>
        </w:tabs>
        <w:ind w:left="-5387"/>
        <w:jc w:val="center"/>
        <w:rPr>
          <w:b/>
          <w:bCs/>
          <w:color w:val="000000"/>
          <w:sz w:val="16"/>
          <w:szCs w:val="16"/>
        </w:rPr>
      </w:pPr>
      <w:r w:rsidRPr="00DE5FA1">
        <w:rPr>
          <w:bCs/>
          <w:color w:val="000000"/>
          <w:sz w:val="16"/>
          <w:szCs w:val="16"/>
        </w:rPr>
        <w:t xml:space="preserve">bądź małym lub średnim przedsiębiorstwem? </w:t>
      </w:r>
    </w:p>
    <w:p w:rsidR="002B1C88" w:rsidRDefault="002B1C88" w:rsidP="00F00829">
      <w:pPr>
        <w:rPr>
          <w:b/>
          <w:bCs/>
          <w:color w:val="000000"/>
          <w:sz w:val="28"/>
          <w:szCs w:val="28"/>
        </w:rPr>
      </w:pPr>
    </w:p>
    <w:p w:rsidR="000B08BA" w:rsidRPr="0084232C" w:rsidRDefault="000B08BA" w:rsidP="0043266D">
      <w:pPr>
        <w:ind w:left="4820"/>
        <w:rPr>
          <w:b/>
          <w:bCs/>
          <w:color w:val="000000"/>
          <w:sz w:val="28"/>
          <w:szCs w:val="28"/>
        </w:rPr>
      </w:pPr>
      <w:r w:rsidRPr="0084232C">
        <w:rPr>
          <w:b/>
          <w:bCs/>
          <w:color w:val="000000"/>
          <w:sz w:val="28"/>
          <w:szCs w:val="28"/>
        </w:rPr>
        <w:t xml:space="preserve">IZBA </w:t>
      </w:r>
      <w:r w:rsidR="003B6875" w:rsidRPr="0084232C">
        <w:rPr>
          <w:b/>
          <w:bCs/>
          <w:color w:val="000000"/>
          <w:sz w:val="28"/>
          <w:szCs w:val="28"/>
        </w:rPr>
        <w:t xml:space="preserve">ADMINISTRACJI </w:t>
      </w:r>
      <w:r w:rsidRPr="0084232C">
        <w:rPr>
          <w:b/>
          <w:bCs/>
          <w:color w:val="000000"/>
          <w:sz w:val="28"/>
          <w:szCs w:val="28"/>
        </w:rPr>
        <w:t>SKARBOW</w:t>
      </w:r>
      <w:r w:rsidR="003B6875" w:rsidRPr="0084232C">
        <w:rPr>
          <w:b/>
          <w:bCs/>
          <w:color w:val="000000"/>
          <w:sz w:val="28"/>
          <w:szCs w:val="28"/>
        </w:rPr>
        <w:t>EJ</w:t>
      </w:r>
      <w:r w:rsidRPr="0084232C">
        <w:rPr>
          <w:b/>
          <w:bCs/>
          <w:color w:val="000000"/>
          <w:sz w:val="28"/>
          <w:szCs w:val="28"/>
        </w:rPr>
        <w:t xml:space="preserve"> W</w:t>
      </w:r>
      <w:r w:rsidR="003B6875" w:rsidRPr="0084232C">
        <w:rPr>
          <w:b/>
          <w:bCs/>
          <w:color w:val="000000"/>
          <w:sz w:val="28"/>
          <w:szCs w:val="28"/>
        </w:rPr>
        <w:t> </w:t>
      </w:r>
      <w:r w:rsidRPr="0084232C">
        <w:rPr>
          <w:b/>
          <w:bCs/>
          <w:color w:val="000000"/>
          <w:sz w:val="28"/>
          <w:szCs w:val="28"/>
        </w:rPr>
        <w:t>LUBLINIE</w:t>
      </w:r>
    </w:p>
    <w:p w:rsidR="000B08BA" w:rsidRPr="0084232C" w:rsidRDefault="000B08BA" w:rsidP="0043266D">
      <w:pPr>
        <w:ind w:left="4820"/>
        <w:rPr>
          <w:b/>
          <w:bCs/>
          <w:color w:val="000000"/>
          <w:sz w:val="28"/>
          <w:szCs w:val="28"/>
        </w:rPr>
      </w:pPr>
      <w:r w:rsidRPr="0084232C">
        <w:rPr>
          <w:b/>
          <w:bCs/>
          <w:color w:val="000000"/>
          <w:sz w:val="28"/>
          <w:szCs w:val="28"/>
        </w:rPr>
        <w:t>ul. T. Szeligowskiego 24</w:t>
      </w:r>
    </w:p>
    <w:p w:rsidR="000B08BA" w:rsidRPr="008342A0" w:rsidRDefault="000B08BA" w:rsidP="0043266D">
      <w:pPr>
        <w:ind w:left="4820"/>
        <w:rPr>
          <w:b/>
          <w:bCs/>
          <w:color w:val="000000"/>
        </w:rPr>
      </w:pPr>
      <w:r w:rsidRPr="0084232C">
        <w:rPr>
          <w:b/>
          <w:bCs/>
          <w:color w:val="000000"/>
          <w:sz w:val="28"/>
          <w:szCs w:val="28"/>
        </w:rPr>
        <w:t>20-883 Lublin</w:t>
      </w:r>
    </w:p>
    <w:p w:rsidR="008E1023" w:rsidRPr="0084232C" w:rsidRDefault="008E1023" w:rsidP="000B08BA">
      <w:pPr>
        <w:pStyle w:val="Tekstpodstawowywcity"/>
        <w:ind w:left="0"/>
        <w:jc w:val="both"/>
        <w:rPr>
          <w:color w:val="000000"/>
        </w:rPr>
      </w:pPr>
    </w:p>
    <w:p w:rsidR="002B1C88" w:rsidRDefault="000B08BA" w:rsidP="000B08BA">
      <w:pPr>
        <w:tabs>
          <w:tab w:val="num" w:pos="720"/>
        </w:tabs>
        <w:spacing w:after="120"/>
        <w:jc w:val="both"/>
        <w:rPr>
          <w:color w:val="000000"/>
        </w:rPr>
      </w:pPr>
      <w:r w:rsidRPr="00CC2D5C">
        <w:rPr>
          <w:color w:val="000000"/>
        </w:rPr>
        <w:t xml:space="preserve">W odpowiedzi na ogłoszenie o przetargu nieograniczonym </w:t>
      </w:r>
      <w:r w:rsidR="00CC2D5C" w:rsidRPr="00CC2D5C">
        <w:rPr>
          <w:b/>
        </w:rPr>
        <w:t>na</w:t>
      </w:r>
      <w:r w:rsidR="00186B62">
        <w:rPr>
          <w:b/>
        </w:rPr>
        <w:t xml:space="preserve"> dostawę </w:t>
      </w:r>
      <w:r w:rsidR="004A75BC">
        <w:rPr>
          <w:b/>
        </w:rPr>
        <w:t xml:space="preserve">serwerów na potrzeby </w:t>
      </w:r>
      <w:r w:rsidR="00547405">
        <w:rPr>
          <w:b/>
        </w:rPr>
        <w:t>urzęd</w:t>
      </w:r>
      <w:r w:rsidR="004A75BC">
        <w:rPr>
          <w:b/>
        </w:rPr>
        <w:t>ów skar</w:t>
      </w:r>
      <w:r w:rsidR="00547405">
        <w:rPr>
          <w:b/>
        </w:rPr>
        <w:t xml:space="preserve">bowych województwa </w:t>
      </w:r>
      <w:r w:rsidR="006137F5">
        <w:rPr>
          <w:b/>
        </w:rPr>
        <w:t>lubelskiego</w:t>
      </w:r>
      <w:r w:rsidR="00CC2D5C" w:rsidRPr="00CC2D5C">
        <w:rPr>
          <w:b/>
        </w:rPr>
        <w:t xml:space="preserve"> </w:t>
      </w:r>
      <w:r w:rsidRPr="00CC2D5C">
        <w:rPr>
          <w:color w:val="000000"/>
        </w:rPr>
        <w:t>składamy niniejszą ofertę:</w:t>
      </w:r>
    </w:p>
    <w:p w:rsidR="00F00829" w:rsidRPr="006137F5" w:rsidRDefault="00516093" w:rsidP="006137F5">
      <w:pPr>
        <w:numPr>
          <w:ilvl w:val="0"/>
          <w:numId w:val="48"/>
        </w:numPr>
        <w:suppressAutoHyphens w:val="0"/>
        <w:spacing w:after="120"/>
        <w:jc w:val="both"/>
      </w:pPr>
      <w:r w:rsidRPr="00E6593F">
        <w:rPr>
          <w:b/>
          <w:bCs/>
        </w:rPr>
        <w:t>Oferujemy</w:t>
      </w:r>
      <w:r w:rsidRPr="00516093">
        <w:t xml:space="preserve"> dostawę </w:t>
      </w:r>
      <w:r w:rsidR="006137F5">
        <w:t>serwerów</w:t>
      </w:r>
      <w:r w:rsidRPr="00516093">
        <w:t xml:space="preserve"> o parametrach określonych w opisie przedmiotu zamówienia</w:t>
      </w:r>
      <w:r>
        <w:t xml:space="preserve"> zawartym w Załączniku Nr 1 umowy</w:t>
      </w:r>
      <w:r w:rsidR="000B08BA" w:rsidRPr="00624854">
        <w:t>:</w:t>
      </w: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2551"/>
        <w:gridCol w:w="1134"/>
        <w:gridCol w:w="993"/>
        <w:gridCol w:w="1134"/>
        <w:gridCol w:w="1559"/>
        <w:gridCol w:w="1701"/>
      </w:tblGrid>
      <w:tr w:rsidR="00516093" w:rsidRPr="004C6EA3" w:rsidTr="00807192">
        <w:tc>
          <w:tcPr>
            <w:tcW w:w="1135" w:type="dxa"/>
            <w:vAlign w:val="center"/>
          </w:tcPr>
          <w:p w:rsidR="00516093" w:rsidRPr="004C6EA3" w:rsidRDefault="00516093" w:rsidP="00D42385">
            <w:pPr>
              <w:autoSpaceDE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6EA3">
              <w:rPr>
                <w:b/>
                <w:bCs/>
                <w:color w:val="000000"/>
                <w:sz w:val="18"/>
                <w:szCs w:val="18"/>
              </w:rPr>
              <w:t>Przedmiot</w:t>
            </w:r>
          </w:p>
          <w:p w:rsidR="00516093" w:rsidRPr="004C6EA3" w:rsidRDefault="00516093" w:rsidP="00D42385">
            <w:pPr>
              <w:autoSpaceDE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6EA3">
              <w:rPr>
                <w:b/>
                <w:bCs/>
                <w:color w:val="000000"/>
                <w:sz w:val="18"/>
                <w:szCs w:val="18"/>
              </w:rPr>
              <w:t>zamówienia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6093" w:rsidRPr="004C6EA3" w:rsidRDefault="00516093" w:rsidP="00D42385">
            <w:pPr>
              <w:autoSpaceDE w:val="0"/>
              <w:jc w:val="center"/>
              <w:rPr>
                <w:sz w:val="18"/>
                <w:szCs w:val="18"/>
              </w:rPr>
            </w:pPr>
            <w:r w:rsidRPr="004C6EA3">
              <w:rPr>
                <w:b/>
                <w:bCs/>
                <w:color w:val="000000"/>
                <w:sz w:val="18"/>
                <w:szCs w:val="18"/>
              </w:rPr>
              <w:t>Oferowany</w:t>
            </w:r>
          </w:p>
          <w:p w:rsidR="00516093" w:rsidRPr="004C6EA3" w:rsidRDefault="00516093" w:rsidP="00D42385">
            <w:pPr>
              <w:jc w:val="center"/>
              <w:rPr>
                <w:sz w:val="18"/>
                <w:szCs w:val="18"/>
              </w:rPr>
            </w:pPr>
            <w:r w:rsidRPr="004C6EA3">
              <w:rPr>
                <w:b/>
                <w:bCs/>
                <w:color w:val="000000"/>
                <w:sz w:val="18"/>
                <w:szCs w:val="18"/>
              </w:rPr>
              <w:t>model i producent*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093" w:rsidRPr="004C6EA3" w:rsidRDefault="00516093" w:rsidP="00D42385">
            <w:pPr>
              <w:autoSpaceDE w:val="0"/>
              <w:jc w:val="center"/>
              <w:rPr>
                <w:sz w:val="18"/>
                <w:szCs w:val="18"/>
              </w:rPr>
            </w:pPr>
            <w:r w:rsidRPr="004C6EA3">
              <w:rPr>
                <w:b/>
                <w:bCs/>
                <w:color w:val="000000"/>
                <w:sz w:val="18"/>
                <w:szCs w:val="18"/>
              </w:rPr>
              <w:t>Ilość podstawowa (szt.)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16093" w:rsidRPr="004C6EA3" w:rsidRDefault="00516093" w:rsidP="00D42385">
            <w:pPr>
              <w:autoSpaceDE w:val="0"/>
              <w:jc w:val="center"/>
              <w:rPr>
                <w:sz w:val="18"/>
                <w:szCs w:val="18"/>
              </w:rPr>
            </w:pPr>
            <w:r w:rsidRPr="004C6EA3">
              <w:rPr>
                <w:b/>
                <w:bCs/>
                <w:color w:val="000000"/>
                <w:sz w:val="18"/>
                <w:szCs w:val="18"/>
              </w:rPr>
              <w:t>Ilość opcjonalna (szt.)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093" w:rsidRPr="004C6EA3" w:rsidRDefault="00516093" w:rsidP="00D42385">
            <w:pPr>
              <w:autoSpaceDE w:val="0"/>
              <w:jc w:val="center"/>
              <w:rPr>
                <w:sz w:val="18"/>
                <w:szCs w:val="18"/>
              </w:rPr>
            </w:pPr>
            <w:r w:rsidRPr="004C6EA3">
              <w:rPr>
                <w:b/>
                <w:bCs/>
                <w:color w:val="000000"/>
                <w:sz w:val="18"/>
                <w:szCs w:val="18"/>
              </w:rPr>
              <w:t>Cena jednostkowa brutto (zł)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6093" w:rsidRPr="004C6EA3" w:rsidRDefault="00516093" w:rsidP="00D42385">
            <w:pPr>
              <w:autoSpaceDE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6EA3">
              <w:rPr>
                <w:b/>
                <w:bCs/>
                <w:color w:val="000000"/>
                <w:sz w:val="18"/>
                <w:szCs w:val="18"/>
              </w:rPr>
              <w:t>Wartość brutto podstawowa</w:t>
            </w:r>
          </w:p>
          <w:p w:rsidR="00516093" w:rsidRPr="004C6EA3" w:rsidRDefault="00516093" w:rsidP="00D42385">
            <w:pPr>
              <w:autoSpaceDE w:val="0"/>
              <w:jc w:val="center"/>
              <w:rPr>
                <w:sz w:val="18"/>
                <w:szCs w:val="18"/>
              </w:rPr>
            </w:pPr>
            <w:r w:rsidRPr="004C6EA3">
              <w:rPr>
                <w:b/>
                <w:bCs/>
                <w:color w:val="000000"/>
                <w:sz w:val="18"/>
                <w:szCs w:val="18"/>
              </w:rPr>
              <w:t>(zł)</w:t>
            </w:r>
          </w:p>
          <w:p w:rsidR="00516093" w:rsidRPr="004C6EA3" w:rsidRDefault="00516093" w:rsidP="00D42385">
            <w:pPr>
              <w:autoSpaceDE w:val="0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[kol. 3 x kol. 5</w:t>
            </w:r>
            <w:r w:rsidRPr="004C6EA3">
              <w:rPr>
                <w:bCs/>
                <w:color w:val="000000"/>
                <w:sz w:val="18"/>
                <w:szCs w:val="18"/>
              </w:rPr>
              <w:t>]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16093" w:rsidRPr="004C6EA3" w:rsidRDefault="00516093" w:rsidP="00D42385">
            <w:pPr>
              <w:autoSpaceDE w:val="0"/>
              <w:jc w:val="center"/>
              <w:rPr>
                <w:sz w:val="18"/>
                <w:szCs w:val="18"/>
              </w:rPr>
            </w:pPr>
            <w:r w:rsidRPr="004C6EA3">
              <w:rPr>
                <w:b/>
                <w:bCs/>
                <w:color w:val="000000"/>
                <w:sz w:val="18"/>
                <w:szCs w:val="18"/>
              </w:rPr>
              <w:t>Wartość brutto opcjonalna (zł)</w:t>
            </w:r>
          </w:p>
          <w:p w:rsidR="00516093" w:rsidRPr="004C6EA3" w:rsidRDefault="00516093" w:rsidP="00516093">
            <w:pPr>
              <w:autoSpaceDE w:val="0"/>
              <w:jc w:val="center"/>
              <w:rPr>
                <w:sz w:val="18"/>
                <w:szCs w:val="18"/>
              </w:rPr>
            </w:pPr>
            <w:r w:rsidRPr="004C6EA3">
              <w:rPr>
                <w:bCs/>
                <w:color w:val="000000"/>
                <w:sz w:val="18"/>
                <w:szCs w:val="18"/>
              </w:rPr>
              <w:t xml:space="preserve">[kol. </w:t>
            </w:r>
            <w:r>
              <w:rPr>
                <w:bCs/>
                <w:color w:val="000000"/>
                <w:sz w:val="18"/>
                <w:szCs w:val="18"/>
              </w:rPr>
              <w:t>4</w:t>
            </w:r>
            <w:r w:rsidRPr="004C6EA3">
              <w:rPr>
                <w:bCs/>
                <w:color w:val="000000"/>
                <w:sz w:val="18"/>
                <w:szCs w:val="18"/>
              </w:rPr>
              <w:t xml:space="preserve"> x kol. </w:t>
            </w:r>
            <w:r>
              <w:rPr>
                <w:bCs/>
                <w:color w:val="000000"/>
                <w:sz w:val="18"/>
                <w:szCs w:val="18"/>
              </w:rPr>
              <w:t>5</w:t>
            </w:r>
            <w:r w:rsidRPr="004C6EA3">
              <w:rPr>
                <w:bCs/>
                <w:color w:val="000000"/>
                <w:sz w:val="18"/>
                <w:szCs w:val="18"/>
              </w:rPr>
              <w:t>]</w:t>
            </w:r>
          </w:p>
        </w:tc>
      </w:tr>
      <w:tr w:rsidR="00516093" w:rsidRPr="00645843" w:rsidTr="00807192">
        <w:tc>
          <w:tcPr>
            <w:tcW w:w="1135" w:type="dxa"/>
          </w:tcPr>
          <w:p w:rsidR="00516093" w:rsidRPr="00A54847" w:rsidRDefault="00516093" w:rsidP="00516093">
            <w:pPr>
              <w:jc w:val="center"/>
              <w:rPr>
                <w:sz w:val="16"/>
                <w:szCs w:val="16"/>
              </w:rPr>
            </w:pPr>
            <w:r w:rsidRPr="00A54847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516093" w:rsidRPr="00A54847" w:rsidRDefault="00516093" w:rsidP="00D42385">
            <w:pPr>
              <w:jc w:val="center"/>
              <w:rPr>
                <w:sz w:val="16"/>
                <w:szCs w:val="16"/>
              </w:rPr>
            </w:pPr>
            <w:r w:rsidRPr="00A54847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093" w:rsidRPr="00A54847" w:rsidRDefault="00516093" w:rsidP="00D42385">
            <w:pPr>
              <w:autoSpaceDE w:val="0"/>
              <w:jc w:val="center"/>
              <w:rPr>
                <w:sz w:val="16"/>
                <w:szCs w:val="16"/>
              </w:rPr>
            </w:pPr>
            <w:r w:rsidRPr="00A54847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516093" w:rsidRPr="00A54847" w:rsidRDefault="00516093" w:rsidP="00D42385">
            <w:pPr>
              <w:autoSpaceDE w:val="0"/>
              <w:jc w:val="center"/>
              <w:rPr>
                <w:sz w:val="16"/>
                <w:szCs w:val="16"/>
              </w:rPr>
            </w:pPr>
            <w:r w:rsidRPr="00A54847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093" w:rsidRPr="00A54847" w:rsidRDefault="00516093" w:rsidP="00D42385">
            <w:pPr>
              <w:autoSpaceDE w:val="0"/>
              <w:jc w:val="center"/>
              <w:rPr>
                <w:sz w:val="16"/>
                <w:szCs w:val="16"/>
              </w:rPr>
            </w:pPr>
            <w:r w:rsidRPr="00A54847"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516093" w:rsidRPr="00A54847" w:rsidRDefault="00516093" w:rsidP="00D42385">
            <w:pPr>
              <w:autoSpaceDE w:val="0"/>
              <w:jc w:val="center"/>
              <w:rPr>
                <w:sz w:val="16"/>
                <w:szCs w:val="16"/>
              </w:rPr>
            </w:pPr>
            <w:r w:rsidRPr="00A54847"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516093" w:rsidRPr="00A54847" w:rsidRDefault="00516093" w:rsidP="00D42385">
            <w:pPr>
              <w:autoSpaceDE w:val="0"/>
              <w:jc w:val="center"/>
              <w:rPr>
                <w:sz w:val="16"/>
                <w:szCs w:val="16"/>
              </w:rPr>
            </w:pPr>
            <w:r w:rsidRPr="00A54847">
              <w:rPr>
                <w:sz w:val="16"/>
                <w:szCs w:val="16"/>
              </w:rPr>
              <w:t>7</w:t>
            </w:r>
          </w:p>
        </w:tc>
      </w:tr>
      <w:tr w:rsidR="00516093" w:rsidRPr="00645843" w:rsidTr="00807192">
        <w:trPr>
          <w:cantSplit/>
          <w:trHeight w:val="23"/>
        </w:trPr>
        <w:tc>
          <w:tcPr>
            <w:tcW w:w="1135" w:type="dxa"/>
            <w:vMerge w:val="restart"/>
            <w:vAlign w:val="center"/>
          </w:tcPr>
          <w:p w:rsidR="00516093" w:rsidRPr="00645843" w:rsidRDefault="006137F5" w:rsidP="00516093">
            <w:pPr>
              <w:snapToGrid w:val="0"/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Serwery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6093" w:rsidRPr="0078543A" w:rsidRDefault="00516093" w:rsidP="00B32A21">
            <w:pPr>
              <w:snapToGrid w:val="0"/>
              <w:jc w:val="center"/>
              <w:rPr>
                <w:b/>
                <w:sz w:val="20"/>
                <w:szCs w:val="20"/>
                <w:shd w:val="clear" w:color="auto" w:fill="FFFFFF"/>
              </w:rPr>
            </w:pPr>
          </w:p>
          <w:p w:rsidR="00516093" w:rsidRPr="0078543A" w:rsidRDefault="00516093" w:rsidP="00B32A21">
            <w:pPr>
              <w:jc w:val="center"/>
              <w:rPr>
                <w:sz w:val="20"/>
                <w:szCs w:val="20"/>
              </w:rPr>
            </w:pPr>
            <w:r w:rsidRPr="0078543A">
              <w:rPr>
                <w:sz w:val="20"/>
                <w:szCs w:val="20"/>
                <w:shd w:val="clear" w:color="auto" w:fill="FFFFFF"/>
              </w:rPr>
              <w:t>............................</w:t>
            </w:r>
          </w:p>
          <w:p w:rsidR="00516093" w:rsidRPr="0078543A" w:rsidRDefault="00516093" w:rsidP="00733E26">
            <w:pPr>
              <w:spacing w:after="120"/>
              <w:jc w:val="center"/>
              <w:rPr>
                <w:sz w:val="20"/>
                <w:szCs w:val="20"/>
              </w:rPr>
            </w:pPr>
            <w:r w:rsidRPr="0078543A">
              <w:rPr>
                <w:sz w:val="20"/>
                <w:szCs w:val="20"/>
                <w:shd w:val="clear" w:color="auto" w:fill="FFFFFF"/>
              </w:rPr>
              <w:t>model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16093" w:rsidRPr="00645843" w:rsidRDefault="006137F5" w:rsidP="00D42385">
            <w:pPr>
              <w:snapToGrid w:val="0"/>
              <w:jc w:val="center"/>
            </w:pPr>
            <w:r>
              <w:t>20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516093" w:rsidRPr="00645843" w:rsidRDefault="006137F5" w:rsidP="00D42385">
            <w:pPr>
              <w:snapToGrid w:val="0"/>
              <w:jc w:val="center"/>
            </w:pPr>
            <w:r>
              <w:t>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16093" w:rsidRPr="00645843" w:rsidRDefault="00516093" w:rsidP="00D42385">
            <w:pPr>
              <w:snapToGrid w:val="0"/>
              <w:ind w:left="567"/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16093" w:rsidRPr="00645843" w:rsidRDefault="00516093" w:rsidP="00D42385">
            <w:pPr>
              <w:ind w:left="567"/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16093" w:rsidRPr="00645843" w:rsidRDefault="00516093" w:rsidP="00D42385">
            <w:pPr>
              <w:ind w:left="567"/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</w:tc>
      </w:tr>
      <w:tr w:rsidR="00516093" w:rsidRPr="00645843" w:rsidTr="00807192">
        <w:trPr>
          <w:cantSplit/>
          <w:trHeight w:val="23"/>
        </w:trPr>
        <w:tc>
          <w:tcPr>
            <w:tcW w:w="1135" w:type="dxa"/>
            <w:vMerge/>
          </w:tcPr>
          <w:p w:rsidR="00516093" w:rsidRPr="00645843" w:rsidRDefault="00516093" w:rsidP="00D42385">
            <w:pPr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516093" w:rsidRPr="0078543A" w:rsidRDefault="00516093" w:rsidP="00D42385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516093" w:rsidRPr="0078543A" w:rsidRDefault="00516093" w:rsidP="00B32A21">
            <w:pPr>
              <w:jc w:val="center"/>
              <w:rPr>
                <w:sz w:val="20"/>
                <w:szCs w:val="20"/>
              </w:rPr>
            </w:pPr>
            <w:r w:rsidRPr="0078543A">
              <w:rPr>
                <w:sz w:val="20"/>
                <w:szCs w:val="20"/>
                <w:shd w:val="clear" w:color="auto" w:fill="FFFFFF"/>
              </w:rPr>
              <w:t>............................</w:t>
            </w:r>
          </w:p>
          <w:p w:rsidR="00516093" w:rsidRPr="0078543A" w:rsidRDefault="00516093" w:rsidP="00733E26">
            <w:pPr>
              <w:spacing w:after="120"/>
              <w:jc w:val="center"/>
              <w:rPr>
                <w:sz w:val="20"/>
                <w:szCs w:val="20"/>
              </w:rPr>
            </w:pPr>
            <w:r w:rsidRPr="0078543A">
              <w:rPr>
                <w:sz w:val="20"/>
                <w:szCs w:val="20"/>
                <w:shd w:val="clear" w:color="auto" w:fill="FFFFFF"/>
              </w:rPr>
              <w:t>producent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16093" w:rsidRPr="00645843" w:rsidRDefault="00516093" w:rsidP="00D42385">
            <w:pPr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16093" w:rsidRPr="00645843" w:rsidRDefault="00516093" w:rsidP="00D42385">
            <w:pPr>
              <w:snapToGrid w:val="0"/>
              <w:ind w:left="567"/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16093" w:rsidRPr="00645843" w:rsidRDefault="00516093" w:rsidP="00D42385">
            <w:pPr>
              <w:snapToGrid w:val="0"/>
              <w:ind w:left="567"/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6093" w:rsidRPr="00645843" w:rsidRDefault="00516093" w:rsidP="00D42385">
            <w:pPr>
              <w:snapToGrid w:val="0"/>
              <w:ind w:left="567"/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16093" w:rsidRPr="00645843" w:rsidRDefault="00516093" w:rsidP="00D42385">
            <w:pPr>
              <w:snapToGrid w:val="0"/>
              <w:ind w:left="567"/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</w:tc>
      </w:tr>
    </w:tbl>
    <w:p w:rsidR="002E031E" w:rsidRDefault="006137F5" w:rsidP="00491301">
      <w:pPr>
        <w:suppressAutoHyphens w:val="0"/>
        <w:spacing w:before="120" w:after="120"/>
        <w:jc w:val="both"/>
        <w:rPr>
          <w:b/>
        </w:rPr>
      </w:pPr>
      <w:r>
        <w:rPr>
          <w:b/>
        </w:rPr>
        <w:t>*</w:t>
      </w:r>
      <w:r w:rsidR="00516093">
        <w:rPr>
          <w:b/>
        </w:rPr>
        <w:t>Brak wypełnienia danych dotyczących modelu i producenta oferowan</w:t>
      </w:r>
      <w:r w:rsidR="00807192">
        <w:rPr>
          <w:b/>
        </w:rPr>
        <w:t>ych</w:t>
      </w:r>
      <w:r w:rsidR="00516093">
        <w:rPr>
          <w:b/>
        </w:rPr>
        <w:t xml:space="preserve"> </w:t>
      </w:r>
      <w:r w:rsidR="00807192">
        <w:rPr>
          <w:b/>
        </w:rPr>
        <w:t>serwerów</w:t>
      </w:r>
      <w:r w:rsidR="002E031E">
        <w:rPr>
          <w:b/>
        </w:rPr>
        <w:t xml:space="preserve"> (kolumna 2)</w:t>
      </w:r>
      <w:r w:rsidR="00516093">
        <w:rPr>
          <w:b/>
        </w:rPr>
        <w:t xml:space="preserve"> będzie uznany za niezgodność oferty z treścią SIWZ, która nie może zostać poprawiona ani uzupełniona, co stanowi podstawę do odrzucenia oferty zgodnie z treścią art. 89 ust. 1 pkt 2) ustawy Pzp.</w:t>
      </w:r>
    </w:p>
    <w:p w:rsidR="00B3186F" w:rsidRPr="00B3186F" w:rsidRDefault="008D2DDF" w:rsidP="006137F5">
      <w:pPr>
        <w:suppressAutoHyphens w:val="0"/>
        <w:spacing w:after="120"/>
        <w:jc w:val="both"/>
        <w:rPr>
          <w:b/>
          <w:bCs/>
        </w:rPr>
      </w:pPr>
      <w:r w:rsidRPr="008D2DDF">
        <w:rPr>
          <w:b/>
          <w:bCs/>
        </w:rPr>
        <w:t>Oferowan</w:t>
      </w:r>
      <w:r w:rsidR="006137F5">
        <w:rPr>
          <w:b/>
          <w:bCs/>
        </w:rPr>
        <w:t>e</w:t>
      </w:r>
      <w:r w:rsidRPr="008D2DDF">
        <w:rPr>
          <w:b/>
          <w:bCs/>
        </w:rPr>
        <w:t xml:space="preserve"> </w:t>
      </w:r>
      <w:r w:rsidR="006137F5">
        <w:rPr>
          <w:b/>
          <w:bCs/>
        </w:rPr>
        <w:t>serwery</w:t>
      </w:r>
      <w:r w:rsidRPr="008D2DDF">
        <w:rPr>
          <w:b/>
          <w:bCs/>
        </w:rPr>
        <w:t xml:space="preserve"> będ</w:t>
      </w:r>
      <w:r w:rsidR="006137F5">
        <w:rPr>
          <w:b/>
          <w:bCs/>
        </w:rPr>
        <w:t>ą</w:t>
      </w:r>
      <w:r w:rsidRPr="008D2DDF">
        <w:rPr>
          <w:b/>
          <w:bCs/>
        </w:rPr>
        <w:t xml:space="preserve"> posiadał</w:t>
      </w:r>
      <w:r w:rsidR="006137F5">
        <w:rPr>
          <w:b/>
          <w:bCs/>
        </w:rPr>
        <w:t>y</w:t>
      </w:r>
      <w:r w:rsidRPr="008D2DDF">
        <w:rPr>
          <w:b/>
          <w:bCs/>
        </w:rPr>
        <w:t xml:space="preserve"> następujące parametry </w:t>
      </w:r>
      <w:r w:rsidR="00B06EF8">
        <w:rPr>
          <w:b/>
          <w:bCs/>
        </w:rPr>
        <w:t>(należy zaznaczyć odpowiedni kwadrat w tabelce poniżej)</w:t>
      </w:r>
      <w:r w:rsidRPr="008D2DDF">
        <w:rPr>
          <w:b/>
          <w:bCs/>
        </w:rPr>
        <w:t>:</w:t>
      </w:r>
    </w:p>
    <w:tbl>
      <w:tblPr>
        <w:tblW w:w="921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3827"/>
        <w:gridCol w:w="4536"/>
      </w:tblGrid>
      <w:tr w:rsidR="008D2DDF" w:rsidRPr="00E6593F" w:rsidTr="00E6593F">
        <w:tc>
          <w:tcPr>
            <w:tcW w:w="851" w:type="dxa"/>
            <w:vAlign w:val="center"/>
            <w:hideMark/>
          </w:tcPr>
          <w:p w:rsidR="008D2DDF" w:rsidRPr="00E6593F" w:rsidRDefault="008D2DDF" w:rsidP="0009410D">
            <w:pPr>
              <w:suppressAutoHyphens w:val="0"/>
              <w:ind w:left="340"/>
              <w:jc w:val="center"/>
              <w:rPr>
                <w:bCs/>
              </w:rPr>
            </w:pPr>
            <w:r w:rsidRPr="00E6593F">
              <w:rPr>
                <w:b/>
                <w:bCs/>
              </w:rPr>
              <w:t>Lp.</w:t>
            </w:r>
          </w:p>
        </w:tc>
        <w:tc>
          <w:tcPr>
            <w:tcW w:w="3827" w:type="dxa"/>
            <w:vAlign w:val="center"/>
            <w:hideMark/>
          </w:tcPr>
          <w:p w:rsidR="008D2DDF" w:rsidRPr="00E6593F" w:rsidRDefault="008D2DDF" w:rsidP="0009410D">
            <w:pPr>
              <w:suppressAutoHyphens w:val="0"/>
              <w:jc w:val="center"/>
              <w:rPr>
                <w:bCs/>
              </w:rPr>
            </w:pPr>
            <w:r w:rsidRPr="00E6593F">
              <w:rPr>
                <w:b/>
                <w:bCs/>
              </w:rPr>
              <w:t>Parametr</w:t>
            </w:r>
          </w:p>
        </w:tc>
        <w:tc>
          <w:tcPr>
            <w:tcW w:w="4536" w:type="dxa"/>
            <w:vAlign w:val="center"/>
            <w:hideMark/>
          </w:tcPr>
          <w:p w:rsidR="008D2DDF" w:rsidRPr="00E6593F" w:rsidRDefault="008D2DDF" w:rsidP="0009410D">
            <w:pPr>
              <w:suppressAutoHyphens w:val="0"/>
              <w:ind w:left="340"/>
              <w:jc w:val="center"/>
              <w:rPr>
                <w:bCs/>
              </w:rPr>
            </w:pPr>
            <w:r w:rsidRPr="00E6593F">
              <w:rPr>
                <w:b/>
                <w:bCs/>
              </w:rPr>
              <w:t>Parametr oferowany</w:t>
            </w:r>
            <w:r w:rsidR="00F85E27">
              <w:rPr>
                <w:b/>
                <w:bCs/>
              </w:rPr>
              <w:t>*</w:t>
            </w:r>
            <w:r w:rsidR="006137F5">
              <w:rPr>
                <w:b/>
                <w:bCs/>
              </w:rPr>
              <w:t>*</w:t>
            </w:r>
          </w:p>
        </w:tc>
      </w:tr>
      <w:tr w:rsidR="006137F5" w:rsidRPr="00E6593F" w:rsidTr="00E6593F">
        <w:tc>
          <w:tcPr>
            <w:tcW w:w="851" w:type="dxa"/>
            <w:vAlign w:val="center"/>
          </w:tcPr>
          <w:p w:rsidR="006137F5" w:rsidRPr="00E6593F" w:rsidRDefault="006137F5" w:rsidP="006137F5">
            <w:pPr>
              <w:suppressAutoHyphens w:val="0"/>
              <w:ind w:left="3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827" w:type="dxa"/>
            <w:vAlign w:val="center"/>
          </w:tcPr>
          <w:p w:rsidR="006137F5" w:rsidRPr="006137F5" w:rsidRDefault="006137F5" w:rsidP="006137F5">
            <w:pPr>
              <w:suppressAutoHyphens w:val="0"/>
              <w:jc w:val="both"/>
              <w:rPr>
                <w:b/>
                <w:bCs/>
              </w:rPr>
            </w:pPr>
            <w:r w:rsidRPr="006137F5">
              <w:rPr>
                <w:b/>
                <w:bCs/>
              </w:rPr>
              <w:t xml:space="preserve">Wyposażenie serwera w 2 </w:t>
            </w:r>
            <w:r>
              <w:rPr>
                <w:b/>
              </w:rPr>
              <w:t>dodatkowe dyski Hot-Plug o </w:t>
            </w:r>
            <w:r w:rsidRPr="006137F5">
              <w:rPr>
                <w:b/>
              </w:rPr>
              <w:t>pojemności min. 1 TB SAS 12Gb/S, 10 000 obr./min</w:t>
            </w:r>
          </w:p>
        </w:tc>
        <w:tc>
          <w:tcPr>
            <w:tcW w:w="4536" w:type="dxa"/>
            <w:vAlign w:val="center"/>
          </w:tcPr>
          <w:p w:rsidR="006137F5" w:rsidRPr="0009410D" w:rsidRDefault="006137F5" w:rsidP="006137F5">
            <w:pPr>
              <w:suppressAutoHyphens w:val="0"/>
              <w:ind w:left="340"/>
              <w:jc w:val="both"/>
              <w:rPr>
                <w:bCs/>
              </w:rPr>
            </w:pPr>
            <w:r w:rsidRPr="00E6593F">
              <w:rPr>
                <w:bCs/>
                <w:sz w:val="40"/>
                <w:szCs w:val="40"/>
              </w:rPr>
              <w:t>□</w:t>
            </w:r>
            <w:r w:rsidRPr="0009410D">
              <w:rPr>
                <w:bCs/>
              </w:rPr>
              <w:t xml:space="preserve"> nie</w:t>
            </w:r>
          </w:p>
          <w:p w:rsidR="006137F5" w:rsidRPr="0009410D" w:rsidRDefault="006137F5" w:rsidP="006137F5">
            <w:pPr>
              <w:suppressAutoHyphens w:val="0"/>
              <w:ind w:left="340"/>
              <w:jc w:val="both"/>
              <w:rPr>
                <w:bCs/>
              </w:rPr>
            </w:pPr>
            <w:r w:rsidRPr="00E6593F">
              <w:rPr>
                <w:bCs/>
                <w:sz w:val="40"/>
                <w:szCs w:val="40"/>
              </w:rPr>
              <w:t>□</w:t>
            </w:r>
            <w:r w:rsidRPr="0009410D">
              <w:rPr>
                <w:bCs/>
              </w:rPr>
              <w:t xml:space="preserve"> tak</w:t>
            </w:r>
          </w:p>
        </w:tc>
      </w:tr>
      <w:tr w:rsidR="006137F5" w:rsidRPr="00E6593F" w:rsidTr="00E6593F">
        <w:tc>
          <w:tcPr>
            <w:tcW w:w="851" w:type="dxa"/>
            <w:vAlign w:val="center"/>
            <w:hideMark/>
          </w:tcPr>
          <w:p w:rsidR="006137F5" w:rsidRPr="00E6593F" w:rsidRDefault="006137F5" w:rsidP="006137F5">
            <w:pPr>
              <w:suppressAutoHyphens w:val="0"/>
              <w:spacing w:before="120" w:after="120"/>
              <w:ind w:left="340"/>
              <w:jc w:val="both"/>
              <w:rPr>
                <w:bCs/>
              </w:rPr>
            </w:pPr>
            <w:r>
              <w:rPr>
                <w:b/>
                <w:bCs/>
              </w:rPr>
              <w:lastRenderedPageBreak/>
              <w:t>2</w:t>
            </w:r>
          </w:p>
        </w:tc>
        <w:tc>
          <w:tcPr>
            <w:tcW w:w="3827" w:type="dxa"/>
            <w:vAlign w:val="center"/>
            <w:hideMark/>
          </w:tcPr>
          <w:p w:rsidR="006137F5" w:rsidRPr="00E6593F" w:rsidRDefault="006137F5" w:rsidP="006137F5">
            <w:pPr>
              <w:suppressAutoHyphens w:val="0"/>
              <w:spacing w:before="120" w:after="120"/>
              <w:rPr>
                <w:bCs/>
              </w:rPr>
            </w:pPr>
            <w:r w:rsidRPr="00E6593F">
              <w:rPr>
                <w:b/>
                <w:bCs/>
              </w:rPr>
              <w:t xml:space="preserve">Okres gwarancji  </w:t>
            </w:r>
          </w:p>
        </w:tc>
        <w:tc>
          <w:tcPr>
            <w:tcW w:w="4536" w:type="dxa"/>
            <w:vAlign w:val="center"/>
            <w:hideMark/>
          </w:tcPr>
          <w:p w:rsidR="006137F5" w:rsidRPr="0009410D" w:rsidRDefault="006137F5" w:rsidP="006137F5">
            <w:pPr>
              <w:suppressAutoHyphens w:val="0"/>
              <w:ind w:left="340"/>
              <w:jc w:val="both"/>
              <w:rPr>
                <w:bCs/>
              </w:rPr>
            </w:pPr>
            <w:r w:rsidRPr="00E6593F">
              <w:rPr>
                <w:bCs/>
                <w:sz w:val="40"/>
                <w:szCs w:val="40"/>
              </w:rPr>
              <w:t>□</w:t>
            </w:r>
            <w:r>
              <w:rPr>
                <w:bCs/>
              </w:rPr>
              <w:t xml:space="preserve"> 3</w:t>
            </w:r>
            <w:r w:rsidRPr="0009410D">
              <w:rPr>
                <w:bCs/>
              </w:rPr>
              <w:t xml:space="preserve"> lata (wymagane minimum)</w:t>
            </w:r>
          </w:p>
          <w:p w:rsidR="006137F5" w:rsidRPr="00E6593F" w:rsidRDefault="006137F5" w:rsidP="006137F5">
            <w:pPr>
              <w:suppressAutoHyphens w:val="0"/>
              <w:spacing w:after="120"/>
              <w:ind w:left="340"/>
              <w:rPr>
                <w:bCs/>
              </w:rPr>
            </w:pPr>
            <w:r w:rsidRPr="00E6593F">
              <w:rPr>
                <w:bCs/>
                <w:sz w:val="40"/>
                <w:szCs w:val="40"/>
              </w:rPr>
              <w:t>□</w:t>
            </w:r>
            <w:r w:rsidRPr="0009410D">
              <w:rPr>
                <w:bCs/>
              </w:rPr>
              <w:t xml:space="preserve"> 5 lat (dodatkowe </w:t>
            </w:r>
            <w:r>
              <w:rPr>
                <w:bCs/>
              </w:rPr>
              <w:t>2</w:t>
            </w:r>
            <w:r w:rsidRPr="0009410D">
              <w:rPr>
                <w:bCs/>
              </w:rPr>
              <w:t xml:space="preserve"> lata gwarancji powyżej wymaganego minimum </w:t>
            </w:r>
            <w:r w:rsidRPr="00E6593F">
              <w:rPr>
                <w:bCs/>
              </w:rPr>
              <w:t>2 lat)</w:t>
            </w:r>
          </w:p>
        </w:tc>
      </w:tr>
    </w:tbl>
    <w:p w:rsidR="0009410D" w:rsidRDefault="00F85E27" w:rsidP="006137F5">
      <w:pPr>
        <w:suppressAutoHyphens w:val="0"/>
        <w:spacing w:after="120"/>
        <w:jc w:val="both"/>
        <w:rPr>
          <w:b/>
          <w:bCs/>
        </w:rPr>
      </w:pPr>
      <w:r>
        <w:rPr>
          <w:b/>
          <w:bCs/>
        </w:rPr>
        <w:t>*</w:t>
      </w:r>
      <w:r w:rsidR="006137F5">
        <w:rPr>
          <w:b/>
          <w:bCs/>
        </w:rPr>
        <w:t>*</w:t>
      </w:r>
      <w:r w:rsidR="001A6EA9" w:rsidRPr="00A1604D">
        <w:rPr>
          <w:b/>
          <w:bCs/>
        </w:rPr>
        <w:t xml:space="preserve">Jeśli wykonawca nie zaznaczy żadnej z opcji w danym </w:t>
      </w:r>
      <w:r w:rsidR="00E34BE2" w:rsidRPr="00A1604D">
        <w:rPr>
          <w:b/>
          <w:bCs/>
        </w:rPr>
        <w:t xml:space="preserve">parametrze </w:t>
      </w:r>
      <w:r w:rsidR="00B06EF8" w:rsidRPr="00A1604D">
        <w:rPr>
          <w:b/>
          <w:bCs/>
        </w:rPr>
        <w:t xml:space="preserve">zamawiający uzna, że wykonawca oferuje urządzenie spełniające </w:t>
      </w:r>
      <w:r w:rsidR="001A6EA9" w:rsidRPr="00A1604D">
        <w:rPr>
          <w:b/>
          <w:bCs/>
        </w:rPr>
        <w:t xml:space="preserve">minimalne wymagania / nie wyposażone </w:t>
      </w:r>
      <w:r w:rsidR="00F00829">
        <w:rPr>
          <w:b/>
          <w:bCs/>
        </w:rPr>
        <w:br/>
      </w:r>
      <w:r w:rsidR="001A6EA9" w:rsidRPr="00A1604D">
        <w:rPr>
          <w:b/>
          <w:bCs/>
        </w:rPr>
        <w:t>w dodatkowe funkcjonalności i nie przyzna punktów.</w:t>
      </w:r>
    </w:p>
    <w:p w:rsidR="00661038" w:rsidRPr="007F09C1" w:rsidRDefault="00661038" w:rsidP="00E6593F">
      <w:pPr>
        <w:numPr>
          <w:ilvl w:val="0"/>
          <w:numId w:val="48"/>
        </w:numPr>
        <w:tabs>
          <w:tab w:val="clear" w:pos="340"/>
        </w:tabs>
        <w:suppressAutoHyphens w:val="0"/>
        <w:spacing w:after="120"/>
        <w:ind w:left="567" w:hanging="567"/>
        <w:jc w:val="both"/>
        <w:rPr>
          <w:bCs/>
        </w:rPr>
      </w:pPr>
      <w:r w:rsidRPr="00733E26">
        <w:rPr>
          <w:b/>
          <w:bCs/>
          <w:color w:val="000000"/>
        </w:rPr>
        <w:t>Oświadczam</w:t>
      </w:r>
      <w:r w:rsidRPr="00733E26">
        <w:rPr>
          <w:b/>
          <w:bCs/>
        </w:rPr>
        <w:t>y</w:t>
      </w:r>
      <w:r w:rsidRPr="007F09C1">
        <w:rPr>
          <w:bCs/>
        </w:rPr>
        <w:t>, że zamówi</w:t>
      </w:r>
      <w:r w:rsidR="006531C0">
        <w:rPr>
          <w:bCs/>
        </w:rPr>
        <w:t>enie wykonamy siłami własnymi/</w:t>
      </w:r>
      <w:r w:rsidRPr="007F09C1">
        <w:rPr>
          <w:bCs/>
        </w:rPr>
        <w:t>przy pomocy podwykonawców</w:t>
      </w:r>
      <w:r w:rsidR="007F09C1" w:rsidRPr="007F09C1">
        <w:rPr>
          <w:bCs/>
        </w:rPr>
        <w:t>*</w:t>
      </w:r>
      <w:r w:rsidRPr="007F09C1">
        <w:rPr>
          <w:bCs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4"/>
      </w:tblGrid>
      <w:tr w:rsidR="006137F5" w:rsidRPr="007F09C1" w:rsidTr="006137F5">
        <w:tc>
          <w:tcPr>
            <w:tcW w:w="2410" w:type="dxa"/>
            <w:shd w:val="clear" w:color="auto" w:fill="auto"/>
            <w:vAlign w:val="center"/>
          </w:tcPr>
          <w:p w:rsidR="006137F5" w:rsidRPr="000176E3" w:rsidRDefault="006137F5" w:rsidP="00860277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pl-PL"/>
              </w:rPr>
            </w:pPr>
            <w:r w:rsidRPr="000176E3">
              <w:rPr>
                <w:b/>
                <w:color w:val="000000"/>
                <w:lang w:eastAsia="pl-PL"/>
              </w:rPr>
              <w:t>DEKLARACJA</w:t>
            </w:r>
          </w:p>
          <w:p w:rsidR="006137F5" w:rsidRPr="000176E3" w:rsidRDefault="006137F5" w:rsidP="0086027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0176E3">
              <w:rPr>
                <w:b/>
                <w:color w:val="000000"/>
                <w:sz w:val="18"/>
                <w:szCs w:val="18"/>
                <w:lang w:eastAsia="pl-PL"/>
              </w:rPr>
              <w:t xml:space="preserve">TAK </w:t>
            </w:r>
            <w:r w:rsidRPr="000176E3">
              <w:rPr>
                <w:color w:val="000000"/>
                <w:sz w:val="18"/>
                <w:szCs w:val="18"/>
                <w:lang w:eastAsia="pl-PL"/>
              </w:rPr>
              <w:t>– wykonam zamówienie przy pomocy podwykonawców</w:t>
            </w:r>
          </w:p>
          <w:p w:rsidR="006137F5" w:rsidRPr="000176E3" w:rsidRDefault="006137F5" w:rsidP="00860277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pl-PL"/>
              </w:rPr>
            </w:pPr>
            <w:r w:rsidRPr="000176E3">
              <w:rPr>
                <w:b/>
                <w:color w:val="000000"/>
                <w:sz w:val="18"/>
                <w:szCs w:val="18"/>
                <w:lang w:eastAsia="pl-PL"/>
              </w:rPr>
              <w:t xml:space="preserve">NIE </w:t>
            </w:r>
            <w:r w:rsidRPr="000176E3">
              <w:rPr>
                <w:color w:val="000000"/>
                <w:sz w:val="18"/>
                <w:szCs w:val="18"/>
                <w:lang w:eastAsia="pl-PL"/>
              </w:rPr>
              <w:t>– wykonam zamówienie siłami własnymi</w:t>
            </w:r>
          </w:p>
        </w:tc>
        <w:tc>
          <w:tcPr>
            <w:tcW w:w="6804" w:type="dxa"/>
            <w:vAlign w:val="center"/>
          </w:tcPr>
          <w:p w:rsidR="006137F5" w:rsidRPr="000176E3" w:rsidRDefault="006137F5" w:rsidP="00860277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pl-PL"/>
              </w:rPr>
            </w:pPr>
            <w:r w:rsidRPr="000176E3">
              <w:rPr>
                <w:b/>
                <w:color w:val="000000"/>
                <w:lang w:eastAsia="pl-PL"/>
              </w:rPr>
              <w:t>ZAKRES USŁUG POWIERZONY PODWYKONAWCY;</w:t>
            </w:r>
          </w:p>
          <w:p w:rsidR="006137F5" w:rsidRPr="000176E3" w:rsidRDefault="006137F5" w:rsidP="00860277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pl-PL"/>
              </w:rPr>
            </w:pPr>
            <w:r w:rsidRPr="000176E3">
              <w:rPr>
                <w:b/>
                <w:color w:val="000000"/>
                <w:lang w:eastAsia="pl-PL"/>
              </w:rPr>
              <w:t>NAZWA i ADRES PODWYKONAWCY</w:t>
            </w:r>
            <w:r>
              <w:rPr>
                <w:b/>
                <w:color w:val="000000"/>
                <w:lang w:eastAsia="pl-PL"/>
              </w:rPr>
              <w:t xml:space="preserve"> (o ile jest znany)</w:t>
            </w:r>
          </w:p>
        </w:tc>
      </w:tr>
      <w:tr w:rsidR="006137F5" w:rsidRPr="007F09C1" w:rsidTr="006137F5">
        <w:trPr>
          <w:trHeight w:val="1240"/>
        </w:trPr>
        <w:tc>
          <w:tcPr>
            <w:tcW w:w="2410" w:type="dxa"/>
            <w:shd w:val="clear" w:color="auto" w:fill="auto"/>
            <w:vAlign w:val="center"/>
          </w:tcPr>
          <w:p w:rsidR="006137F5" w:rsidRPr="000176E3" w:rsidRDefault="006137F5" w:rsidP="0086027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pl-PL"/>
              </w:rPr>
            </w:pPr>
            <w:r w:rsidRPr="000176E3">
              <w:rPr>
                <w:color w:val="000000"/>
                <w:lang w:eastAsia="pl-PL"/>
              </w:rPr>
              <w:t>TAK / NIE*</w:t>
            </w:r>
            <w:r>
              <w:rPr>
                <w:color w:val="000000"/>
                <w:lang w:eastAsia="pl-PL"/>
              </w:rPr>
              <w:t>**</w:t>
            </w:r>
          </w:p>
        </w:tc>
        <w:tc>
          <w:tcPr>
            <w:tcW w:w="6804" w:type="dxa"/>
          </w:tcPr>
          <w:p w:rsidR="006137F5" w:rsidRPr="000176E3" w:rsidRDefault="006137F5" w:rsidP="0086027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pl-PL"/>
              </w:rPr>
            </w:pPr>
          </w:p>
        </w:tc>
      </w:tr>
    </w:tbl>
    <w:p w:rsidR="00281A35" w:rsidRPr="00F75066" w:rsidRDefault="00661038" w:rsidP="00733E26">
      <w:pPr>
        <w:spacing w:after="120"/>
        <w:jc w:val="both"/>
        <w:rPr>
          <w:i/>
          <w:sz w:val="22"/>
          <w:szCs w:val="22"/>
        </w:rPr>
      </w:pPr>
      <w:r w:rsidRPr="007B6176">
        <w:rPr>
          <w:i/>
          <w:sz w:val="22"/>
          <w:szCs w:val="22"/>
        </w:rPr>
        <w:t>(</w:t>
      </w:r>
      <w:r w:rsidRPr="007B6176">
        <w:rPr>
          <w:b/>
          <w:i/>
          <w:sz w:val="22"/>
          <w:szCs w:val="22"/>
        </w:rPr>
        <w:t>*</w:t>
      </w:r>
      <w:r w:rsidR="006137F5">
        <w:rPr>
          <w:b/>
          <w:i/>
          <w:sz w:val="22"/>
          <w:szCs w:val="22"/>
        </w:rPr>
        <w:t>**</w:t>
      </w:r>
      <w:r w:rsidRPr="007B6176">
        <w:rPr>
          <w:b/>
          <w:i/>
          <w:sz w:val="22"/>
          <w:szCs w:val="22"/>
        </w:rPr>
        <w:t xml:space="preserve">niepotrzebne skreślić – </w:t>
      </w:r>
      <w:r w:rsidRPr="007B6176">
        <w:rPr>
          <w:i/>
          <w:sz w:val="22"/>
          <w:szCs w:val="22"/>
        </w:rPr>
        <w:t>w przypadku pozostawienia kolumny „DEKLARACJA” bez skreśleń Zamawiający uzna, że Wykonawca nie przewiduje powierzenia wykonywania</w:t>
      </w:r>
      <w:r w:rsidR="007C6A4F">
        <w:rPr>
          <w:i/>
          <w:sz w:val="22"/>
          <w:szCs w:val="22"/>
        </w:rPr>
        <w:t xml:space="preserve"> części zamówienia podwykonawcy</w:t>
      </w:r>
      <w:r w:rsidRPr="007B6176">
        <w:rPr>
          <w:i/>
          <w:sz w:val="22"/>
          <w:szCs w:val="22"/>
        </w:rPr>
        <w:t>)</w:t>
      </w:r>
      <w:r w:rsidR="007C6A4F">
        <w:rPr>
          <w:i/>
          <w:sz w:val="22"/>
          <w:szCs w:val="22"/>
        </w:rPr>
        <w:t>.</w:t>
      </w:r>
    </w:p>
    <w:p w:rsidR="007874F1" w:rsidRPr="007874F1" w:rsidRDefault="002E031E" w:rsidP="00E6593F">
      <w:pPr>
        <w:numPr>
          <w:ilvl w:val="0"/>
          <w:numId w:val="48"/>
        </w:numPr>
        <w:tabs>
          <w:tab w:val="clear" w:pos="340"/>
        </w:tabs>
        <w:suppressAutoHyphens w:val="0"/>
        <w:spacing w:after="120"/>
        <w:ind w:left="567" w:hanging="567"/>
        <w:jc w:val="both"/>
        <w:rPr>
          <w:rFonts w:eastAsia="Arial Narrow"/>
          <w:iCs/>
        </w:rPr>
      </w:pPr>
      <w:r w:rsidRPr="00733E26">
        <w:rPr>
          <w:b/>
          <w:bCs/>
          <w:color w:val="000000"/>
        </w:rPr>
        <w:t>Oświadczam</w:t>
      </w:r>
      <w:r w:rsidRPr="002E031E">
        <w:rPr>
          <w:b/>
          <w:color w:val="000000"/>
        </w:rPr>
        <w:t>(-my)</w:t>
      </w:r>
      <w:r w:rsidRPr="002E031E">
        <w:t>, że akceptuję(-my) następujące warunki gwarancji i serwisu</w:t>
      </w:r>
      <w:r w:rsidR="007874F1">
        <w:t xml:space="preserve"> zawarte w Opisie przedmiotu zamówienia.</w:t>
      </w:r>
    </w:p>
    <w:p w:rsidR="00040543" w:rsidRPr="000A31F3" w:rsidRDefault="00040543" w:rsidP="00E6593F">
      <w:pPr>
        <w:numPr>
          <w:ilvl w:val="0"/>
          <w:numId w:val="48"/>
        </w:numPr>
        <w:tabs>
          <w:tab w:val="clear" w:pos="340"/>
        </w:tabs>
        <w:suppressAutoHyphens w:val="0"/>
        <w:spacing w:after="120"/>
        <w:ind w:left="567" w:hanging="567"/>
        <w:jc w:val="both"/>
        <w:rPr>
          <w:rFonts w:eastAsia="Arial Narrow"/>
          <w:iCs/>
          <w:sz w:val="20"/>
          <w:szCs w:val="20"/>
        </w:rPr>
      </w:pPr>
      <w:r w:rsidRPr="00733E26">
        <w:rPr>
          <w:b/>
          <w:bCs/>
          <w:color w:val="000000"/>
        </w:rPr>
        <w:t>Oświadczamy</w:t>
      </w:r>
      <w:r w:rsidRPr="002E031E">
        <w:rPr>
          <w:color w:val="000000"/>
        </w:rPr>
        <w:t>, że</w:t>
      </w:r>
      <w:r w:rsidRPr="00496C16">
        <w:rPr>
          <w:color w:val="000000"/>
        </w:rPr>
        <w:t xml:space="preserve"> </w:t>
      </w:r>
      <w:r w:rsidRPr="00496C16">
        <w:rPr>
          <w:rFonts w:eastAsia="Arial Narrow"/>
          <w:color w:val="000000"/>
        </w:rPr>
        <w:t>w</w:t>
      </w:r>
      <w:r w:rsidRPr="00496C16">
        <w:rPr>
          <w:rFonts w:eastAsia="Arial Narrow"/>
        </w:rPr>
        <w:t xml:space="preserve"> przedstawionej cenie zostały uwzględnione wszystkie koszty wykonania przedmiotu zamówienia.</w:t>
      </w:r>
      <w:r w:rsidR="0051331B">
        <w:rPr>
          <w:rFonts w:eastAsia="Arial Narrow"/>
        </w:rPr>
        <w:t xml:space="preserve"> </w:t>
      </w:r>
      <w:r w:rsidR="0051331B" w:rsidRPr="000A31F3">
        <w:rPr>
          <w:color w:val="000000"/>
        </w:rPr>
        <w:t xml:space="preserve">Cena brutto </w:t>
      </w:r>
      <w:r w:rsidR="0051331B" w:rsidRPr="000A31F3">
        <w:rPr>
          <w:bCs/>
          <w:color w:val="000000"/>
        </w:rPr>
        <w:t>nie będzie podlegać żadnej zmianie</w:t>
      </w:r>
      <w:r w:rsidR="0051331B" w:rsidRPr="000A31F3">
        <w:rPr>
          <w:color w:val="000000"/>
        </w:rPr>
        <w:t xml:space="preserve"> w całym okresie realizacji zamówienia..</w:t>
      </w:r>
    </w:p>
    <w:p w:rsidR="00450169" w:rsidRPr="00040543" w:rsidRDefault="00450169" w:rsidP="00E6593F">
      <w:pPr>
        <w:numPr>
          <w:ilvl w:val="0"/>
          <w:numId w:val="48"/>
        </w:numPr>
        <w:tabs>
          <w:tab w:val="clear" w:pos="340"/>
        </w:tabs>
        <w:suppressAutoHyphens w:val="0"/>
        <w:spacing w:after="120"/>
        <w:ind w:left="567" w:hanging="567"/>
        <w:jc w:val="both"/>
        <w:rPr>
          <w:rFonts w:ascii="Arial Narrow" w:eastAsia="Arial Narrow" w:hAnsi="Arial Narrow" w:cs="Arial Narrow"/>
          <w:iCs/>
          <w:sz w:val="20"/>
          <w:szCs w:val="20"/>
        </w:rPr>
      </w:pPr>
      <w:r w:rsidRPr="00733E26">
        <w:rPr>
          <w:b/>
          <w:bCs/>
          <w:color w:val="000000"/>
        </w:rPr>
        <w:t>Oświadczam</w:t>
      </w:r>
      <w:r w:rsidRPr="00450169">
        <w:rPr>
          <w:b/>
          <w:color w:val="000000"/>
        </w:rPr>
        <w:t>(-my</w:t>
      </w:r>
      <w:r w:rsidRPr="00450169">
        <w:rPr>
          <w:color w:val="000000"/>
        </w:rPr>
        <w:t>), że zapewniamy dostawę oferowan</w:t>
      </w:r>
      <w:r w:rsidR="009578AF">
        <w:rPr>
          <w:color w:val="000000"/>
        </w:rPr>
        <w:t>ych</w:t>
      </w:r>
      <w:r w:rsidRPr="00450169">
        <w:rPr>
          <w:color w:val="000000"/>
        </w:rPr>
        <w:t xml:space="preserve"> </w:t>
      </w:r>
      <w:r w:rsidR="0051331B">
        <w:rPr>
          <w:color w:val="000000"/>
        </w:rPr>
        <w:t>serwerów</w:t>
      </w:r>
      <w:r w:rsidRPr="00450169">
        <w:rPr>
          <w:color w:val="000000"/>
        </w:rPr>
        <w:t xml:space="preserve"> na warunkach określonych w specyfikacji istotnych warunków zamówienia</w:t>
      </w:r>
      <w:r w:rsidRPr="00450169">
        <w:rPr>
          <w:b/>
          <w:color w:val="000000"/>
        </w:rPr>
        <w:t xml:space="preserve"> </w:t>
      </w:r>
      <w:r w:rsidRPr="004834CB">
        <w:rPr>
          <w:b/>
          <w:color w:val="000000"/>
        </w:rPr>
        <w:t xml:space="preserve">w terminie do </w:t>
      </w:r>
      <w:r w:rsidR="0051331B">
        <w:rPr>
          <w:b/>
          <w:color w:val="000000"/>
        </w:rPr>
        <w:t>15.12.2020 r.</w:t>
      </w:r>
    </w:p>
    <w:p w:rsidR="00450169" w:rsidRPr="00C05C6A" w:rsidRDefault="00450169" w:rsidP="00E6593F">
      <w:pPr>
        <w:numPr>
          <w:ilvl w:val="0"/>
          <w:numId w:val="48"/>
        </w:numPr>
        <w:tabs>
          <w:tab w:val="clear" w:pos="340"/>
        </w:tabs>
        <w:suppressAutoHyphens w:val="0"/>
        <w:spacing w:after="120"/>
        <w:ind w:left="567" w:hanging="567"/>
        <w:jc w:val="both"/>
      </w:pPr>
      <w:r w:rsidRPr="00733E26">
        <w:rPr>
          <w:b/>
          <w:bCs/>
          <w:color w:val="000000"/>
        </w:rPr>
        <w:t>Oświadczam</w:t>
      </w:r>
      <w:r>
        <w:rPr>
          <w:b/>
          <w:color w:val="000000"/>
        </w:rPr>
        <w:t>(-my)</w:t>
      </w:r>
      <w:r w:rsidRPr="00645843">
        <w:rPr>
          <w:b/>
          <w:color w:val="000000"/>
        </w:rPr>
        <w:t>,</w:t>
      </w:r>
      <w:r w:rsidRPr="00645843">
        <w:rPr>
          <w:bCs/>
          <w:color w:val="000000"/>
        </w:rPr>
        <w:t xml:space="preserve"> że zaoferowany przedmiot zamówienia w pełni odpowi</w:t>
      </w:r>
      <w:r>
        <w:rPr>
          <w:bCs/>
          <w:color w:val="000000"/>
        </w:rPr>
        <w:t>ada warunkom postawionym przez z</w:t>
      </w:r>
      <w:r w:rsidRPr="00645843">
        <w:rPr>
          <w:bCs/>
          <w:color w:val="000000"/>
        </w:rPr>
        <w:t>amawiającego w specyfikacji istotnych warunków zamówienia.</w:t>
      </w:r>
    </w:p>
    <w:p w:rsidR="00450169" w:rsidRPr="00645843" w:rsidRDefault="00450169" w:rsidP="00E9787F">
      <w:pPr>
        <w:numPr>
          <w:ilvl w:val="0"/>
          <w:numId w:val="48"/>
        </w:numPr>
        <w:suppressAutoHyphens w:val="0"/>
        <w:spacing w:after="120"/>
        <w:ind w:left="567" w:hanging="567"/>
        <w:jc w:val="both"/>
      </w:pPr>
      <w:r w:rsidRPr="00645843">
        <w:rPr>
          <w:b/>
          <w:color w:val="000000"/>
        </w:rPr>
        <w:t>Oświadczam</w:t>
      </w:r>
      <w:r>
        <w:rPr>
          <w:b/>
          <w:color w:val="000000"/>
        </w:rPr>
        <w:t>(-m</w:t>
      </w:r>
      <w:r w:rsidRPr="00645843">
        <w:rPr>
          <w:b/>
          <w:color w:val="000000"/>
        </w:rPr>
        <w:t>y</w:t>
      </w:r>
      <w:r>
        <w:rPr>
          <w:b/>
          <w:color w:val="000000"/>
        </w:rPr>
        <w:t>)</w:t>
      </w:r>
      <w:r w:rsidRPr="00645843">
        <w:rPr>
          <w:color w:val="000000"/>
        </w:rPr>
        <w:t>, że istotne warunki umowy zostały przez nas zaakceptowane i zobowiązujemy się w przypadku wyboru naszej oferty do zawarcia umowy na podanych warunkach,</w:t>
      </w:r>
      <w:r>
        <w:rPr>
          <w:color w:val="000000"/>
        </w:rPr>
        <w:t xml:space="preserve"> w  terminie wyznaczonym przez z</w:t>
      </w:r>
      <w:r w:rsidRPr="00645843">
        <w:rPr>
          <w:color w:val="000000"/>
        </w:rPr>
        <w:t>amawiającego.</w:t>
      </w:r>
    </w:p>
    <w:p w:rsidR="00450169" w:rsidRPr="00450169" w:rsidRDefault="00450169" w:rsidP="00E6593F">
      <w:pPr>
        <w:numPr>
          <w:ilvl w:val="0"/>
          <w:numId w:val="48"/>
        </w:numPr>
        <w:tabs>
          <w:tab w:val="clear" w:pos="340"/>
        </w:tabs>
        <w:suppressAutoHyphens w:val="0"/>
        <w:spacing w:after="120"/>
        <w:ind w:left="567" w:hanging="567"/>
        <w:jc w:val="both"/>
        <w:rPr>
          <w:color w:val="000000"/>
          <w:sz w:val="22"/>
          <w:szCs w:val="22"/>
        </w:rPr>
      </w:pPr>
      <w:r w:rsidRPr="00645843">
        <w:rPr>
          <w:b/>
          <w:color w:val="000000"/>
        </w:rPr>
        <w:t>Oświadczam</w:t>
      </w:r>
      <w:r>
        <w:rPr>
          <w:b/>
          <w:color w:val="000000"/>
        </w:rPr>
        <w:t>(-m</w:t>
      </w:r>
      <w:r w:rsidRPr="00645843">
        <w:rPr>
          <w:b/>
          <w:color w:val="000000"/>
        </w:rPr>
        <w:t>y</w:t>
      </w:r>
      <w:r>
        <w:rPr>
          <w:b/>
          <w:color w:val="000000"/>
        </w:rPr>
        <w:t>)</w:t>
      </w:r>
      <w:r w:rsidRPr="00645843">
        <w:rPr>
          <w:color w:val="000000"/>
        </w:rPr>
        <w:t xml:space="preserve">, że </w:t>
      </w:r>
      <w:r w:rsidRPr="00645843">
        <w:rPr>
          <w:bCs/>
          <w:color w:val="000000"/>
        </w:rPr>
        <w:t>uważamy</w:t>
      </w:r>
      <w:r w:rsidRPr="00645843">
        <w:rPr>
          <w:color w:val="000000"/>
        </w:rPr>
        <w:t xml:space="preserve"> się za związanych niniejszą ofertą przez okres </w:t>
      </w:r>
      <w:r>
        <w:rPr>
          <w:b/>
          <w:bCs/>
          <w:color w:val="000000"/>
        </w:rPr>
        <w:t>3</w:t>
      </w:r>
      <w:r w:rsidRPr="00645843">
        <w:rPr>
          <w:b/>
          <w:bCs/>
          <w:color w:val="000000"/>
        </w:rPr>
        <w:t xml:space="preserve">0 </w:t>
      </w:r>
      <w:r w:rsidRPr="00645843">
        <w:rPr>
          <w:b/>
          <w:color w:val="000000"/>
        </w:rPr>
        <w:t>dni</w:t>
      </w:r>
      <w:r>
        <w:rPr>
          <w:b/>
          <w:color w:val="000000"/>
        </w:rPr>
        <w:t>.</w:t>
      </w:r>
    </w:p>
    <w:p w:rsidR="00F75066" w:rsidRPr="00EF6FD5" w:rsidRDefault="00F75066" w:rsidP="00E6593F">
      <w:pPr>
        <w:numPr>
          <w:ilvl w:val="0"/>
          <w:numId w:val="48"/>
        </w:numPr>
        <w:tabs>
          <w:tab w:val="clear" w:pos="340"/>
        </w:tabs>
        <w:suppressAutoHyphens w:val="0"/>
        <w:spacing w:after="120"/>
        <w:ind w:left="567" w:hanging="567"/>
        <w:jc w:val="both"/>
        <w:rPr>
          <w:b/>
          <w:color w:val="000000"/>
        </w:rPr>
      </w:pPr>
      <w:r w:rsidRPr="00E6593F">
        <w:rPr>
          <w:b/>
          <w:color w:val="000000"/>
        </w:rPr>
        <w:t>Zastrzeżenia</w:t>
      </w:r>
      <w:r w:rsidRPr="00EF6FD5">
        <w:t xml:space="preserve"> wykonawcy:</w:t>
      </w:r>
    </w:p>
    <w:p w:rsidR="00F75066" w:rsidRPr="006B5829" w:rsidRDefault="00F75066" w:rsidP="00733E26">
      <w:pPr>
        <w:pStyle w:val="Stopka"/>
        <w:numPr>
          <w:ilvl w:val="0"/>
          <w:numId w:val="30"/>
        </w:numPr>
        <w:tabs>
          <w:tab w:val="clear" w:pos="4536"/>
          <w:tab w:val="clear" w:pos="9072"/>
        </w:tabs>
        <w:spacing w:after="120"/>
        <w:ind w:right="-3"/>
        <w:jc w:val="both"/>
      </w:pPr>
      <w:r w:rsidRPr="00EF6FD5">
        <w:t xml:space="preserve">Wykonawca zastrzega, iż wymienione niżej dokumenty, składające się na ofertę, stanowią tajemnicę przedsiębiorstwa w rozumieniu </w:t>
      </w:r>
      <w:r w:rsidR="00A50B53">
        <w:t xml:space="preserve">art. 11 ust. </w:t>
      </w:r>
      <w:r w:rsidR="00DE5FA1">
        <w:t xml:space="preserve">2 </w:t>
      </w:r>
      <w:r w:rsidR="00A50B53">
        <w:t xml:space="preserve">ustawy z dnia 16 </w:t>
      </w:r>
      <w:r w:rsidRPr="00EF6FD5">
        <w:t>kwietnia 1993</w:t>
      </w:r>
      <w:r w:rsidR="00A50B53">
        <w:t xml:space="preserve"> </w:t>
      </w:r>
      <w:r w:rsidRPr="00EF6FD5">
        <w:t>r. o zwalczaniu nieuczciwej konkure</w:t>
      </w:r>
      <w:r>
        <w:t xml:space="preserve">ncji </w:t>
      </w:r>
      <w:r w:rsidR="002B7EA2">
        <w:rPr>
          <w:i/>
        </w:rPr>
        <w:t>(tekst jednolity: Dz.U. z 2019</w:t>
      </w:r>
      <w:r w:rsidR="006204FE">
        <w:rPr>
          <w:i/>
        </w:rPr>
        <w:t xml:space="preserve"> r. poz. </w:t>
      </w:r>
      <w:r w:rsidR="002B7EA2">
        <w:rPr>
          <w:i/>
        </w:rPr>
        <w:t>1010</w:t>
      </w:r>
      <w:r w:rsidR="0051331B">
        <w:rPr>
          <w:i/>
        </w:rPr>
        <w:t xml:space="preserve"> z późn. zmianami</w:t>
      </w:r>
      <w:r w:rsidRPr="00EF7D27">
        <w:rPr>
          <w:i/>
        </w:rPr>
        <w:t xml:space="preserve">) </w:t>
      </w:r>
      <w:r w:rsidRPr="00EF6FD5">
        <w:t>i nie mogą być ogólnie udostępnione:</w:t>
      </w:r>
    </w:p>
    <w:p w:rsidR="00F75066" w:rsidRPr="006B5829" w:rsidRDefault="00F75066" w:rsidP="00733E26">
      <w:pPr>
        <w:pStyle w:val="Stopka"/>
        <w:widowControl w:val="0"/>
        <w:tabs>
          <w:tab w:val="clear" w:pos="4536"/>
          <w:tab w:val="clear" w:pos="9072"/>
        </w:tabs>
        <w:suppressAutoHyphens w:val="0"/>
        <w:autoSpaceDE w:val="0"/>
        <w:autoSpaceDN w:val="0"/>
        <w:adjustRightInd w:val="0"/>
        <w:spacing w:after="120"/>
        <w:ind w:left="907"/>
        <w:rPr>
          <w:i/>
        </w:rPr>
      </w:pPr>
      <w:r w:rsidRPr="00EF6FD5">
        <w:t>…………………………………………………………………………………………</w:t>
      </w:r>
    </w:p>
    <w:p w:rsidR="00F75066" w:rsidRPr="00EF6FD5" w:rsidRDefault="0051331B" w:rsidP="00733E26">
      <w:pPr>
        <w:numPr>
          <w:ilvl w:val="0"/>
          <w:numId w:val="30"/>
        </w:numPr>
        <w:spacing w:after="120"/>
        <w:ind w:right="-1"/>
        <w:jc w:val="both"/>
        <w:rPr>
          <w:bCs/>
          <w:i/>
          <w:iCs/>
          <w:caps/>
        </w:rPr>
      </w:pPr>
      <w:r w:rsidRPr="0051331B">
        <w:t>Zgodnie z art. 8 ust. 3 ustawy Pzp , wykonawca zobowiązany jest nie później niż w terminie składania ofert przedstawić szczegółowe uzasadnienie dokonanego zastrzeżenia, znajdujące podstawę w przepisach o zwalczaniu nieuczciwej konkurencji (nie dotyczy informacji, o których mowa w art. 86 ust. 4 ustawy Pzp, co do zasady wyłączonych z możliwości utajnienia)</w:t>
      </w:r>
      <w:r w:rsidR="00F75066" w:rsidRPr="00EF6FD5">
        <w:t>.</w:t>
      </w:r>
    </w:p>
    <w:p w:rsidR="00F75066" w:rsidRPr="00733E26" w:rsidRDefault="00F75066" w:rsidP="00733E26">
      <w:pPr>
        <w:pStyle w:val="Stopka"/>
        <w:widowControl w:val="0"/>
        <w:tabs>
          <w:tab w:val="clear" w:pos="4536"/>
          <w:tab w:val="clear" w:pos="9072"/>
        </w:tabs>
        <w:suppressAutoHyphens w:val="0"/>
        <w:autoSpaceDE w:val="0"/>
        <w:autoSpaceDN w:val="0"/>
        <w:adjustRightInd w:val="0"/>
        <w:spacing w:after="120"/>
        <w:ind w:left="907"/>
      </w:pPr>
      <w:r>
        <w:t xml:space="preserve">Uzasadnienie: </w:t>
      </w:r>
      <w:r w:rsidRPr="00EF6FD5">
        <w:t>……………</w:t>
      </w:r>
      <w:r>
        <w:t>………………………………………………………………………………</w:t>
      </w:r>
    </w:p>
    <w:p w:rsidR="00F75066" w:rsidRPr="00733E26" w:rsidRDefault="00F75066" w:rsidP="00733E26">
      <w:pPr>
        <w:pStyle w:val="Stopka"/>
        <w:widowControl w:val="0"/>
        <w:tabs>
          <w:tab w:val="clear" w:pos="4536"/>
          <w:tab w:val="clear" w:pos="9072"/>
        </w:tabs>
        <w:suppressAutoHyphens w:val="0"/>
        <w:autoSpaceDE w:val="0"/>
        <w:autoSpaceDN w:val="0"/>
        <w:adjustRightInd w:val="0"/>
        <w:spacing w:after="120"/>
        <w:ind w:left="907"/>
      </w:pPr>
      <w:r w:rsidRPr="00EF6FD5">
        <w:lastRenderedPageBreak/>
        <w:t>…………………</w:t>
      </w:r>
      <w:r>
        <w:t>…………………………………………………………………………</w:t>
      </w:r>
    </w:p>
    <w:p w:rsidR="009812C4" w:rsidRDefault="009812C4" w:rsidP="00E6593F">
      <w:pPr>
        <w:numPr>
          <w:ilvl w:val="0"/>
          <w:numId w:val="48"/>
        </w:numPr>
        <w:tabs>
          <w:tab w:val="clear" w:pos="340"/>
        </w:tabs>
        <w:suppressAutoHyphens w:val="0"/>
        <w:spacing w:after="120"/>
        <w:ind w:left="567" w:hanging="567"/>
        <w:jc w:val="both"/>
        <w:rPr>
          <w:b/>
          <w:color w:val="000000"/>
        </w:rPr>
      </w:pPr>
      <w:r w:rsidRPr="00E6593F">
        <w:rPr>
          <w:b/>
          <w:color w:val="000000"/>
        </w:rPr>
        <w:t>Oświadczam</w:t>
      </w:r>
      <w:r>
        <w:t>(-my), że wypełniłem</w:t>
      </w:r>
      <w:r w:rsidR="00C82957">
        <w:t xml:space="preserve"> </w:t>
      </w:r>
      <w:r>
        <w:t xml:space="preserve">(wypełniliśmy) obowiązki informacyjne przewidziane </w:t>
      </w:r>
      <w:r w:rsidR="00C82957">
        <w:br/>
      </w:r>
      <w:r>
        <w:t xml:space="preserve">w art. 13 lub art. 14 RODO (rozporządzenie Parlamentu Europejskiego i Rady (UE) 2016/679 z dnia 27 kwietnia 2016 r. w sprawie ochrony osób fizycznych w związku </w:t>
      </w:r>
      <w:r w:rsidR="00C82957">
        <w:br/>
      </w:r>
      <w:r>
        <w:t xml:space="preserve">z przetwarzaniem danych osobowych i w sprawie swobodnego przepływu takich danych oraz uchylenia dyrektywy 95/46/WE (ogólne rozporządzenie o ochronie danych) </w:t>
      </w:r>
      <w:r w:rsidRPr="007C6A4F">
        <w:rPr>
          <w:i/>
        </w:rPr>
        <w:t>(Dz. Urz. UE L 119 z 04.05.2016</w:t>
      </w:r>
      <w:r>
        <w:t>) wobec osób fizycznych, od których dane osobowe bezpośrednio lub pośrednio pozyskałem</w:t>
      </w:r>
      <w:r w:rsidR="00C82957">
        <w:t xml:space="preserve"> </w:t>
      </w:r>
      <w:r>
        <w:t xml:space="preserve">(pozyskaliśmy) w celu ubiegania się o udzielenie zamówienia publicznego w </w:t>
      </w:r>
      <w:r w:rsidR="00C82957">
        <w:t>niniejszym postępowaniu.</w:t>
      </w:r>
    </w:p>
    <w:p w:rsidR="00536FB1" w:rsidRDefault="00536FB1" w:rsidP="00E6593F">
      <w:pPr>
        <w:numPr>
          <w:ilvl w:val="0"/>
          <w:numId w:val="48"/>
        </w:numPr>
        <w:tabs>
          <w:tab w:val="clear" w:pos="340"/>
        </w:tabs>
        <w:suppressAutoHyphens w:val="0"/>
        <w:spacing w:after="120"/>
        <w:ind w:left="567" w:hanging="567"/>
        <w:jc w:val="both"/>
        <w:rPr>
          <w:b/>
          <w:color w:val="000000"/>
        </w:rPr>
      </w:pPr>
      <w:r>
        <w:rPr>
          <w:b/>
          <w:color w:val="000000"/>
        </w:rPr>
        <w:t xml:space="preserve">Do </w:t>
      </w:r>
      <w:r w:rsidRPr="00E6593F">
        <w:rPr>
          <w:b/>
          <w:color w:val="000000"/>
        </w:rPr>
        <w:t>kontaktowania</w:t>
      </w:r>
      <w:r>
        <w:rPr>
          <w:b/>
          <w:color w:val="000000"/>
        </w:rPr>
        <w:t xml:space="preserve"> się z Zamawiającym </w:t>
      </w:r>
      <w:r w:rsidR="007B6176">
        <w:rPr>
          <w:b/>
          <w:color w:val="000000"/>
        </w:rPr>
        <w:t>upoważniony jest:</w:t>
      </w:r>
    </w:p>
    <w:p w:rsidR="007B6176" w:rsidRDefault="007B6176" w:rsidP="00733E26">
      <w:pPr>
        <w:suppressAutoHyphens w:val="0"/>
        <w:spacing w:after="120"/>
        <w:ind w:left="567"/>
        <w:jc w:val="both"/>
        <w:rPr>
          <w:color w:val="000000"/>
        </w:rPr>
      </w:pPr>
      <w:r w:rsidRPr="007B6176">
        <w:rPr>
          <w:color w:val="000000"/>
        </w:rPr>
        <w:t>………………………………………………. nr telefonu ………………………………...</w:t>
      </w:r>
    </w:p>
    <w:p w:rsidR="00186B62" w:rsidRPr="00186B62" w:rsidRDefault="002D495C" w:rsidP="00733E26">
      <w:pPr>
        <w:suppressAutoHyphens w:val="0"/>
        <w:spacing w:after="120"/>
        <w:ind w:left="567"/>
        <w:jc w:val="both"/>
        <w:rPr>
          <w:color w:val="000000"/>
        </w:rPr>
      </w:pPr>
      <w:r>
        <w:rPr>
          <w:color w:val="000000"/>
        </w:rPr>
        <w:t xml:space="preserve">adres poczty e-mail: </w:t>
      </w:r>
      <w:r w:rsidRPr="007B6176">
        <w:rPr>
          <w:color w:val="000000"/>
        </w:rPr>
        <w:t xml:space="preserve"> ………………………</w:t>
      </w:r>
      <w:r w:rsidR="00C82957">
        <w:rPr>
          <w:color w:val="000000"/>
        </w:rPr>
        <w:t>………………….</w:t>
      </w:r>
      <w:r>
        <w:rPr>
          <w:color w:val="000000"/>
        </w:rPr>
        <w:t>…………………</w:t>
      </w:r>
      <w:r w:rsidRPr="007B6176">
        <w:rPr>
          <w:color w:val="000000"/>
        </w:rPr>
        <w:t>………...</w:t>
      </w:r>
      <w:r w:rsidR="00186B62" w:rsidRPr="00186B62">
        <w:rPr>
          <w:color w:val="000000"/>
        </w:rPr>
        <w:t>.</w:t>
      </w:r>
    </w:p>
    <w:p w:rsidR="00E02A2F" w:rsidRPr="00332E85" w:rsidRDefault="000B08BA" w:rsidP="00E6593F">
      <w:pPr>
        <w:numPr>
          <w:ilvl w:val="0"/>
          <w:numId w:val="48"/>
        </w:numPr>
        <w:tabs>
          <w:tab w:val="clear" w:pos="340"/>
        </w:tabs>
        <w:suppressAutoHyphens w:val="0"/>
        <w:spacing w:after="120"/>
        <w:ind w:left="567" w:hanging="567"/>
        <w:jc w:val="both"/>
        <w:rPr>
          <w:b/>
          <w:color w:val="000000"/>
        </w:rPr>
      </w:pPr>
      <w:r w:rsidRPr="00E6593F">
        <w:rPr>
          <w:color w:val="000000"/>
        </w:rPr>
        <w:t>Ofertę</w:t>
      </w:r>
      <w:r w:rsidRPr="008342A0">
        <w:rPr>
          <w:color w:val="000000"/>
        </w:rPr>
        <w:t xml:space="preserve"> niniejszą składamy na .....</w:t>
      </w:r>
      <w:r w:rsidR="00294569">
        <w:rPr>
          <w:color w:val="000000"/>
        </w:rPr>
        <w:t>...</w:t>
      </w:r>
      <w:r w:rsidR="00C82957">
        <w:rPr>
          <w:color w:val="000000"/>
        </w:rPr>
        <w:t>............</w:t>
      </w:r>
      <w:r w:rsidRPr="008342A0">
        <w:rPr>
          <w:color w:val="000000"/>
        </w:rPr>
        <w:t>...... kolejno ponumerowanych stronach.</w:t>
      </w:r>
    </w:p>
    <w:p w:rsidR="00B15ED4" w:rsidRDefault="00B15ED4" w:rsidP="00961FFC">
      <w:pPr>
        <w:spacing w:line="360" w:lineRule="auto"/>
        <w:rPr>
          <w:color w:val="000000"/>
          <w:u w:val="single"/>
        </w:rPr>
      </w:pPr>
    </w:p>
    <w:p w:rsidR="000B08BA" w:rsidRPr="00273AD6" w:rsidRDefault="000B08BA" w:rsidP="00961FFC">
      <w:pPr>
        <w:spacing w:line="360" w:lineRule="auto"/>
        <w:rPr>
          <w:color w:val="000000"/>
          <w:u w:val="single"/>
        </w:rPr>
      </w:pPr>
      <w:r w:rsidRPr="00273AD6">
        <w:rPr>
          <w:color w:val="000000"/>
          <w:u w:val="single"/>
        </w:rPr>
        <w:t>Załącznikami do niniejszej oferty są:</w:t>
      </w:r>
    </w:p>
    <w:p w:rsidR="000B08BA" w:rsidRDefault="00450169" w:rsidP="00961FFC">
      <w:pPr>
        <w:numPr>
          <w:ilvl w:val="0"/>
          <w:numId w:val="23"/>
        </w:numPr>
        <w:suppressAutoHyphens w:val="0"/>
        <w:spacing w:line="360" w:lineRule="auto"/>
        <w:ind w:left="340" w:hanging="340"/>
        <w:rPr>
          <w:color w:val="000000"/>
        </w:rPr>
      </w:pPr>
      <w:r w:rsidRPr="005401A3">
        <w:rPr>
          <w:color w:val="000000"/>
        </w:rPr>
        <w:t>....................</w:t>
      </w:r>
      <w:r>
        <w:rPr>
          <w:color w:val="000000"/>
        </w:rPr>
        <w:t>................................</w:t>
      </w:r>
      <w:r w:rsidR="00F747FF">
        <w:rPr>
          <w:color w:val="000000"/>
        </w:rPr>
        <w:t>,</w:t>
      </w:r>
    </w:p>
    <w:p w:rsidR="000B08BA" w:rsidRPr="00245F8E" w:rsidRDefault="00450169" w:rsidP="00961FFC">
      <w:pPr>
        <w:numPr>
          <w:ilvl w:val="0"/>
          <w:numId w:val="23"/>
        </w:numPr>
        <w:suppressAutoHyphens w:val="0"/>
        <w:spacing w:line="360" w:lineRule="auto"/>
        <w:ind w:left="340" w:hanging="340"/>
        <w:rPr>
          <w:color w:val="000000"/>
        </w:rPr>
      </w:pPr>
      <w:r w:rsidRPr="005401A3">
        <w:rPr>
          <w:color w:val="000000"/>
        </w:rPr>
        <w:t>....................</w:t>
      </w:r>
      <w:r>
        <w:rPr>
          <w:color w:val="000000"/>
        </w:rPr>
        <w:t>................................,</w:t>
      </w:r>
    </w:p>
    <w:p w:rsidR="005401A3" w:rsidRDefault="005401A3" w:rsidP="00961FFC">
      <w:pPr>
        <w:numPr>
          <w:ilvl w:val="0"/>
          <w:numId w:val="23"/>
        </w:numPr>
        <w:suppressAutoHyphens w:val="0"/>
        <w:spacing w:line="360" w:lineRule="auto"/>
        <w:ind w:left="340" w:hanging="340"/>
        <w:rPr>
          <w:color w:val="000000"/>
        </w:rPr>
      </w:pPr>
      <w:r w:rsidRPr="005401A3">
        <w:rPr>
          <w:color w:val="000000"/>
        </w:rPr>
        <w:t>....................</w:t>
      </w:r>
      <w:r>
        <w:rPr>
          <w:color w:val="000000"/>
        </w:rPr>
        <w:t>................................</w:t>
      </w:r>
      <w:r w:rsidR="00450169">
        <w:rPr>
          <w:color w:val="000000"/>
        </w:rPr>
        <w:t>,</w:t>
      </w:r>
    </w:p>
    <w:p w:rsidR="00273AD6" w:rsidRPr="00733E26" w:rsidRDefault="00273AD6" w:rsidP="00273AD6">
      <w:pPr>
        <w:suppressAutoHyphens w:val="0"/>
        <w:spacing w:line="360" w:lineRule="auto"/>
        <w:rPr>
          <w:i/>
          <w:color w:val="000000"/>
          <w:sz w:val="36"/>
          <w:szCs w:val="36"/>
        </w:rPr>
      </w:pPr>
    </w:p>
    <w:p w:rsidR="007F0B83" w:rsidRDefault="007F0B83" w:rsidP="000B08BA">
      <w:pPr>
        <w:ind w:left="4956"/>
        <w:rPr>
          <w:color w:val="000000"/>
        </w:rPr>
      </w:pPr>
    </w:p>
    <w:p w:rsidR="00807192" w:rsidRDefault="00807192" w:rsidP="000B08BA">
      <w:pPr>
        <w:ind w:left="4956"/>
        <w:rPr>
          <w:color w:val="000000"/>
        </w:rPr>
      </w:pPr>
    </w:p>
    <w:p w:rsidR="00807192" w:rsidRPr="008342A0" w:rsidRDefault="00807192" w:rsidP="000B08BA">
      <w:pPr>
        <w:ind w:left="4956"/>
        <w:rPr>
          <w:color w:val="000000"/>
        </w:rPr>
      </w:pPr>
    </w:p>
    <w:tbl>
      <w:tblPr>
        <w:tblW w:w="9210" w:type="dxa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840"/>
        <w:gridCol w:w="4178"/>
      </w:tblGrid>
      <w:tr w:rsidR="000B08BA" w:rsidRPr="008342A0">
        <w:tc>
          <w:tcPr>
            <w:tcW w:w="3192" w:type="dxa"/>
            <w:tcBorders>
              <w:right w:val="nil"/>
            </w:tcBorders>
          </w:tcPr>
          <w:p w:rsidR="000B08BA" w:rsidRPr="008342A0" w:rsidRDefault="000B08BA" w:rsidP="002906D0">
            <w:pPr>
              <w:spacing w:line="36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0B08BA" w:rsidRPr="008342A0" w:rsidRDefault="000B08BA" w:rsidP="002906D0">
            <w:pPr>
              <w:spacing w:line="36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left w:val="nil"/>
            </w:tcBorders>
          </w:tcPr>
          <w:p w:rsidR="000B08BA" w:rsidRPr="008342A0" w:rsidRDefault="000B08BA" w:rsidP="002906D0">
            <w:pPr>
              <w:spacing w:line="36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B08BA" w:rsidRPr="008342A0">
        <w:tc>
          <w:tcPr>
            <w:tcW w:w="3192" w:type="dxa"/>
            <w:tcBorders>
              <w:right w:val="nil"/>
            </w:tcBorders>
          </w:tcPr>
          <w:p w:rsidR="000B08BA" w:rsidRPr="008342A0" w:rsidRDefault="000B08BA" w:rsidP="002906D0">
            <w:pPr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 w:rsidRPr="008342A0">
              <w:rPr>
                <w:bCs/>
                <w:i/>
                <w:color w:val="000000"/>
                <w:sz w:val="18"/>
                <w:szCs w:val="18"/>
              </w:rPr>
              <w:t>miejscowość, data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0B08BA" w:rsidRPr="008342A0" w:rsidRDefault="000B08BA" w:rsidP="002906D0">
            <w:pPr>
              <w:jc w:val="center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left w:val="nil"/>
            </w:tcBorders>
          </w:tcPr>
          <w:p w:rsidR="000B08BA" w:rsidRPr="008342A0" w:rsidRDefault="000B08BA" w:rsidP="00961FFC">
            <w:pPr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 w:rsidRPr="008342A0">
              <w:rPr>
                <w:bCs/>
                <w:i/>
                <w:color w:val="000000"/>
                <w:sz w:val="18"/>
                <w:szCs w:val="18"/>
              </w:rPr>
              <w:t>czytelny podpis</w:t>
            </w:r>
            <w:r w:rsidRPr="008342A0">
              <w:rPr>
                <w:bCs/>
                <w:i/>
                <w:color w:val="000000"/>
                <w:sz w:val="18"/>
                <w:szCs w:val="16"/>
              </w:rPr>
              <w:t xml:space="preserve"> Wykonawcy</w:t>
            </w:r>
          </w:p>
        </w:tc>
      </w:tr>
    </w:tbl>
    <w:p w:rsidR="001C6D27" w:rsidRPr="00733E26" w:rsidRDefault="001C6D27" w:rsidP="00733E26">
      <w:pPr>
        <w:widowControl w:val="0"/>
        <w:tabs>
          <w:tab w:val="left" w:pos="1368"/>
        </w:tabs>
        <w:spacing w:before="4"/>
        <w:rPr>
          <w:rFonts w:ascii="Arial Narrow" w:hAnsi="Arial Narrow"/>
          <w:color w:val="000000"/>
          <w:sz w:val="16"/>
          <w:szCs w:val="16"/>
        </w:rPr>
      </w:pPr>
    </w:p>
    <w:sectPr w:rsidR="001C6D27" w:rsidRPr="00733E26" w:rsidSect="002C4CD3">
      <w:footerReference w:type="default" r:id="rId9"/>
      <w:footnotePr>
        <w:pos w:val="beneathText"/>
      </w:footnotePr>
      <w:pgSz w:w="11905" w:h="16837" w:code="9"/>
      <w:pgMar w:top="1134" w:right="1132" w:bottom="851" w:left="1418" w:header="709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B35" w:rsidRDefault="00D81B35">
      <w:r>
        <w:separator/>
      </w:r>
    </w:p>
  </w:endnote>
  <w:endnote w:type="continuationSeparator" w:id="0">
    <w:p w:rsidR="00D81B35" w:rsidRDefault="00D81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">
    <w:altName w:val="Times New Roman"/>
    <w:panose1 w:val="00000000000000000000"/>
    <w:charset w:val="FF"/>
    <w:family w:val="decorative"/>
    <w:notTrueType/>
    <w:pitch w:val="variable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6D0" w:rsidRPr="00F93E52" w:rsidRDefault="00F73247" w:rsidP="000F279C">
    <w:pPr>
      <w:pStyle w:val="Stopka"/>
      <w:ind w:right="360"/>
      <w:rPr>
        <w:i/>
        <w:iCs/>
        <w:sz w:val="20"/>
      </w:rPr>
    </w:pPr>
    <w:r w:rsidRPr="00F93E52">
      <w:rPr>
        <w:i/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posOffset>5932170</wp:posOffset>
              </wp:positionH>
              <wp:positionV relativeFrom="paragraph">
                <wp:posOffset>10160</wp:posOffset>
              </wp:positionV>
              <wp:extent cx="140970" cy="145415"/>
              <wp:effectExtent l="0" t="0" r="0" b="0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6D0" w:rsidRDefault="002906D0" w:rsidP="007B5E89">
                          <w:pPr>
                            <w:pStyle w:val="Stopka"/>
                            <w:jc w:val="right"/>
                          </w:pP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separate"/>
                          </w:r>
                          <w:r w:rsidR="00696F45">
                            <w:rPr>
                              <w:rStyle w:val="Numerstrony"/>
                              <w:rFonts w:cs="Arial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67.1pt;margin-top:.8pt;width:11.1pt;height:11.45pt;z-index:2516577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" stroked="f">
              <v:fill opacity="0"/>
              <v:textbox inset="0,0,0,0">
                <w:txbxContent>
                  <w:p w:rsidR="002906D0" w:rsidRDefault="002906D0" w:rsidP="007B5E89">
                    <w:pPr>
                      <w:pStyle w:val="Stopka"/>
                      <w:jc w:val="right"/>
                    </w:pP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begin"/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separate"/>
                    </w:r>
                    <w:r w:rsidR="00696F45">
                      <w:rPr>
                        <w:rStyle w:val="Numerstrony"/>
                        <w:rFonts w:cs="Arial"/>
                        <w:noProof/>
                        <w:sz w:val="20"/>
                      </w:rPr>
                      <w:t>1</w:t>
                    </w:r>
                    <w:r>
                      <w:rPr>
                        <w:rStyle w:val="Numerstrony"/>
                        <w:rFonts w:ascii="Arial" w:hAnsi="Arial" w:cs="Arial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9C46F7">
      <w:rPr>
        <w:i/>
        <w:iCs/>
        <w:sz w:val="20"/>
      </w:rPr>
      <w:t xml:space="preserve">SIWZ </w:t>
    </w:r>
    <w:r w:rsidR="00500E94">
      <w:rPr>
        <w:i/>
        <w:iCs/>
        <w:sz w:val="20"/>
      </w:rPr>
      <w:t>0601-ILZ.260</w:t>
    </w:r>
    <w:r w:rsidR="00807192">
      <w:rPr>
        <w:i/>
        <w:iCs/>
        <w:sz w:val="20"/>
      </w:rPr>
      <w:t>.46</w:t>
    </w:r>
    <w:r w:rsidR="00500E94">
      <w:rPr>
        <w:i/>
        <w:iCs/>
        <w:sz w:val="20"/>
      </w:rPr>
      <w:t>.20</w:t>
    </w:r>
    <w:r w:rsidR="00645D9D">
      <w:rPr>
        <w:i/>
        <w:iCs/>
        <w:sz w:val="20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B35" w:rsidRDefault="00D81B35">
      <w:r>
        <w:separator/>
      </w:r>
    </w:p>
  </w:footnote>
  <w:footnote w:type="continuationSeparator" w:id="0">
    <w:p w:rsidR="00D81B35" w:rsidRDefault="00D81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0000003"/>
    <w:multiLevelType w:val="multilevel"/>
    <w:tmpl w:val="1B34DA02"/>
    <w:name w:val="WW8Num21"/>
    <w:lvl w:ilvl="0">
      <w:start w:val="1"/>
      <w:numFmt w:val="decimal"/>
      <w:pStyle w:val="Umowa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Umowa2"/>
      <w:lvlText w:val="%2)"/>
      <w:lvlJc w:val="left"/>
      <w:pPr>
        <w:tabs>
          <w:tab w:val="num" w:pos="822"/>
        </w:tabs>
        <w:ind w:left="822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pStyle w:val="Umowa3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pStyle w:val="Umowa4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pStyle w:val="Umowa5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pStyle w:val="Umowa6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pStyle w:val="Umowa7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pStyle w:val="Umowa8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 w15:restartNumberingAfterBreak="0">
    <w:nsid w:val="00000004"/>
    <w:multiLevelType w:val="multilevel"/>
    <w:tmpl w:val="00000004"/>
    <w:name w:val="WW8Num2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2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A426D084"/>
    <w:name w:val="WW8Num39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5"/>
      <w:numFmt w:val="decimal"/>
      <w:lvlText w:val="%2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880"/>
        </w:tabs>
        <w:ind w:left="4880" w:hanging="2160"/>
      </w:pPr>
    </w:lvl>
  </w:abstractNum>
  <w:abstractNum w:abstractNumId="6" w15:restartNumberingAfterBreak="0">
    <w:nsid w:val="00000007"/>
    <w:multiLevelType w:val="singleLevel"/>
    <w:tmpl w:val="E3CCAFDE"/>
    <w:name w:val="WW8Num4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Times New Roman" w:hint="default"/>
        <w:b w:val="0"/>
        <w:i w:val="0"/>
        <w:strike w:val="0"/>
        <w:dstrike w:val="0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4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4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singleLevel"/>
    <w:tmpl w:val="0000000A"/>
    <w:name w:val="WW8Num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multilevel"/>
    <w:tmpl w:val="A4168658"/>
    <w:name w:val="WW8Num5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C64AE6C"/>
    <w:name w:val="WW8Num53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strike w:val="0"/>
      </w:rPr>
    </w:lvl>
  </w:abstractNum>
  <w:abstractNum w:abstractNumId="12" w15:restartNumberingAfterBreak="0">
    <w:nsid w:val="0000000D"/>
    <w:multiLevelType w:val="singleLevel"/>
    <w:tmpl w:val="0000000D"/>
    <w:name w:val="WW8Num6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13" w15:restartNumberingAfterBreak="0">
    <w:nsid w:val="0000000E"/>
    <w:multiLevelType w:val="singleLevel"/>
    <w:tmpl w:val="0000000E"/>
    <w:name w:val="WW8Num6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4" w15:restartNumberingAfterBreak="0">
    <w:nsid w:val="0000000F"/>
    <w:multiLevelType w:val="multilevel"/>
    <w:tmpl w:val="B20C2B36"/>
    <w:name w:val="WW8Num68"/>
    <w:lvl w:ilvl="0">
      <w:start w:val="1"/>
      <w:numFmt w:val="decimal"/>
      <w:lvlText w:val="1.%1."/>
      <w:lvlJc w:val="left"/>
      <w:pPr>
        <w:tabs>
          <w:tab w:val="num" w:pos="1701"/>
        </w:tabs>
        <w:ind w:left="1701" w:hanging="1361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00000010"/>
    <w:multiLevelType w:val="multilevel"/>
    <w:tmpl w:val="35E647B4"/>
    <w:name w:val="WW8Num70"/>
    <w:lvl w:ilvl="0">
      <w:start w:val="2"/>
      <w:numFmt w:val="decimal"/>
      <w:lvlText w:val="%1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2">
      <w:start w:val="1"/>
      <w:numFmt w:val="decimal"/>
      <w:lvlText w:val="%2.%3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00000011"/>
    <w:multiLevelType w:val="singleLevel"/>
    <w:tmpl w:val="00000011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0000012"/>
    <w:multiLevelType w:val="multilevel"/>
    <w:tmpl w:val="750A7CDE"/>
    <w:name w:val="WW8Num73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singleLevel"/>
    <w:tmpl w:val="00000013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00000014"/>
    <w:multiLevelType w:val="singleLevel"/>
    <w:tmpl w:val="00000014"/>
    <w:name w:val="WW8Num7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0" w15:restartNumberingAfterBreak="0">
    <w:nsid w:val="00000015"/>
    <w:multiLevelType w:val="multilevel"/>
    <w:tmpl w:val="18249246"/>
    <w:name w:val="WW8Num7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2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00000016"/>
    <w:multiLevelType w:val="singleLevel"/>
    <w:tmpl w:val="17E8A428"/>
    <w:name w:val="WW8Num9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A0566E34"/>
    <w:name w:val="WW8Num95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singleLevel"/>
    <w:tmpl w:val="00000018"/>
    <w:name w:val="WW8Num100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24" w15:restartNumberingAfterBreak="0">
    <w:nsid w:val="00000019"/>
    <w:multiLevelType w:val="multilevel"/>
    <w:tmpl w:val="48147E3A"/>
    <w:name w:val="WW8Num10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u w:val="dotted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u w:val="dotted"/>
      </w:rPr>
    </w:lvl>
  </w:abstractNum>
  <w:abstractNum w:abstractNumId="25" w15:restartNumberingAfterBreak="0">
    <w:nsid w:val="0000001A"/>
    <w:multiLevelType w:val="singleLevel"/>
    <w:tmpl w:val="0000001A"/>
    <w:name w:val="WW8Num1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6" w15:restartNumberingAfterBreak="0">
    <w:nsid w:val="0000001B"/>
    <w:multiLevelType w:val="multilevel"/>
    <w:tmpl w:val="0000001B"/>
    <w:name w:val="WW8Num113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27" w15:restartNumberingAfterBreak="0">
    <w:nsid w:val="0000001C"/>
    <w:multiLevelType w:val="singleLevel"/>
    <w:tmpl w:val="EDBA905C"/>
    <w:name w:val="WW8Num11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8" w15:restartNumberingAfterBreak="0">
    <w:nsid w:val="0000001D"/>
    <w:multiLevelType w:val="multilevel"/>
    <w:tmpl w:val="0000001D"/>
    <w:name w:val="WW8Num120"/>
    <w:lvl w:ilvl="0">
      <w:start w:val="1"/>
      <w:numFmt w:val="upperRoman"/>
      <w:lvlText w:val="%1."/>
      <w:lvlJc w:val="righ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0000001E"/>
    <w:name w:val="WW8Num12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1F"/>
    <w:multiLevelType w:val="multilevel"/>
    <w:tmpl w:val="0000001F"/>
    <w:name w:val="WW8Num133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1" w15:restartNumberingAfterBreak="0">
    <w:nsid w:val="00000020"/>
    <w:multiLevelType w:val="multilevel"/>
    <w:tmpl w:val="AC3C1E5A"/>
    <w:name w:val="WW8Num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00000021"/>
    <w:multiLevelType w:val="singleLevel"/>
    <w:tmpl w:val="00000021"/>
    <w:name w:val="WW8Num13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3" w15:restartNumberingAfterBreak="0">
    <w:nsid w:val="00000022"/>
    <w:multiLevelType w:val="singleLevel"/>
    <w:tmpl w:val="00000022"/>
    <w:name w:val="WW8Num14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34" w15:restartNumberingAfterBreak="0">
    <w:nsid w:val="00000023"/>
    <w:multiLevelType w:val="singleLevel"/>
    <w:tmpl w:val="00000023"/>
    <w:name w:val="WW8Num155"/>
    <w:lvl w:ilvl="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StarSymbol" w:hAnsi="StarSymbol"/>
      </w:rPr>
    </w:lvl>
  </w:abstractNum>
  <w:abstractNum w:abstractNumId="35" w15:restartNumberingAfterBreak="0">
    <w:nsid w:val="00000024"/>
    <w:multiLevelType w:val="singleLevel"/>
    <w:tmpl w:val="00000024"/>
    <w:name w:val="WW8Num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00000025"/>
    <w:multiLevelType w:val="multilevel"/>
    <w:tmpl w:val="00000025"/>
    <w:name w:val="WW8Num1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 w15:restartNumberingAfterBreak="0">
    <w:nsid w:val="00000026"/>
    <w:multiLevelType w:val="multilevel"/>
    <w:tmpl w:val="8B325D9C"/>
    <w:name w:val="WW8Num16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8" w15:restartNumberingAfterBreak="0">
    <w:nsid w:val="00000027"/>
    <w:multiLevelType w:val="multilevel"/>
    <w:tmpl w:val="35686102"/>
    <w:name w:val="WW8Num175"/>
    <w:lvl w:ilvl="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/>
      </w:rPr>
    </w:lvl>
    <w:lvl w:ilvl="7">
      <w:start w:val="1"/>
      <w:numFmt w:val="lowerLetter"/>
      <w:lvlText w:val="%8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8"/>
    <w:multiLevelType w:val="singleLevel"/>
    <w:tmpl w:val="BCA4861C"/>
    <w:name w:val="WW8Num179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</w:rPr>
    </w:lvl>
  </w:abstractNum>
  <w:abstractNum w:abstractNumId="40" w15:restartNumberingAfterBreak="0">
    <w:nsid w:val="00000029"/>
    <w:multiLevelType w:val="multilevel"/>
    <w:tmpl w:val="00000029"/>
    <w:name w:val="WW8Num18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680"/>
        </w:tabs>
        <w:ind w:left="680" w:hanging="34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000002A"/>
    <w:multiLevelType w:val="multilevel"/>
    <w:tmpl w:val="0000002A"/>
    <w:name w:val="WW8Num187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680"/>
        </w:tabs>
        <w:ind w:left="680" w:hanging="34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0000002B"/>
    <w:multiLevelType w:val="singleLevel"/>
    <w:tmpl w:val="0000002B"/>
    <w:name w:val="WW8Num1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3" w15:restartNumberingAfterBreak="0">
    <w:nsid w:val="0000002C"/>
    <w:multiLevelType w:val="singleLevel"/>
    <w:tmpl w:val="0000002C"/>
    <w:name w:val="WW8Num19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44" w15:restartNumberingAfterBreak="0">
    <w:nsid w:val="0000002D"/>
    <w:multiLevelType w:val="multilevel"/>
    <w:tmpl w:val="0000002D"/>
    <w:name w:val="WW8Num195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45" w15:restartNumberingAfterBreak="0">
    <w:nsid w:val="0000002E"/>
    <w:multiLevelType w:val="singleLevel"/>
    <w:tmpl w:val="DE144AA2"/>
    <w:name w:val="WW8Num200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46" w15:restartNumberingAfterBreak="0">
    <w:nsid w:val="0000002F"/>
    <w:multiLevelType w:val="singleLevel"/>
    <w:tmpl w:val="0000002F"/>
    <w:name w:val="WW8Num205"/>
    <w:lvl w:ilvl="0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7" w15:restartNumberingAfterBreak="0">
    <w:nsid w:val="00000030"/>
    <w:multiLevelType w:val="multilevel"/>
    <w:tmpl w:val="7F348CE6"/>
    <w:name w:val="WW8Num211"/>
    <w:lvl w:ilvl="0">
      <w:start w:val="1"/>
      <w:numFmt w:val="decimal"/>
      <w:lvlText w:val="%1."/>
      <w:lvlJc w:val="left"/>
      <w:pPr>
        <w:tabs>
          <w:tab w:val="num" w:pos="2140"/>
        </w:tabs>
        <w:ind w:left="2140" w:hanging="340"/>
      </w:pPr>
      <w:rPr>
        <w:rFonts w:hint="default"/>
      </w:rPr>
    </w:lvl>
    <w:lvl w:ilvl="1">
      <w:start w:val="1"/>
      <w:numFmt w:val="decimal"/>
      <w:isLgl/>
      <w:lvlText w:val="5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48" w15:restartNumberingAfterBreak="0">
    <w:nsid w:val="00000031"/>
    <w:multiLevelType w:val="multilevel"/>
    <w:tmpl w:val="561CC32A"/>
    <w:name w:val="WW8Num213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9" w15:restartNumberingAfterBreak="0">
    <w:nsid w:val="00000032"/>
    <w:multiLevelType w:val="singleLevel"/>
    <w:tmpl w:val="00000032"/>
    <w:name w:val="WW8Num2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50" w15:restartNumberingAfterBreak="0">
    <w:nsid w:val="00000033"/>
    <w:multiLevelType w:val="multilevel"/>
    <w:tmpl w:val="00000033"/>
    <w:name w:val="WW8Num22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1" w15:restartNumberingAfterBreak="0">
    <w:nsid w:val="00000034"/>
    <w:multiLevelType w:val="singleLevel"/>
    <w:tmpl w:val="01B6EAB2"/>
    <w:name w:val="WW8Num228"/>
    <w:lvl w:ilvl="0">
      <w:start w:val="1"/>
      <w:numFmt w:val="decimal"/>
      <w:suff w:val="nothing"/>
      <w:lvlText w:val="1.2.%1."/>
      <w:lvlJc w:val="left"/>
      <w:pPr>
        <w:ind w:left="1534" w:hanging="454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</w:abstractNum>
  <w:abstractNum w:abstractNumId="52" w15:restartNumberingAfterBreak="0">
    <w:nsid w:val="00000035"/>
    <w:multiLevelType w:val="singleLevel"/>
    <w:tmpl w:val="00000035"/>
    <w:name w:val="WW8Num229"/>
    <w:lvl w:ilvl="0">
      <w:start w:val="1"/>
      <w:numFmt w:val="bullet"/>
      <w:lvlText w:val=""/>
      <w:lvlJc w:val="left"/>
      <w:pPr>
        <w:tabs>
          <w:tab w:val="num" w:pos="1021"/>
        </w:tabs>
        <w:ind w:left="1021" w:hanging="341"/>
      </w:pPr>
      <w:rPr>
        <w:rFonts w:ascii="Symbol" w:hAnsi="Symbol"/>
      </w:rPr>
    </w:lvl>
  </w:abstractNum>
  <w:abstractNum w:abstractNumId="53" w15:restartNumberingAfterBreak="0">
    <w:nsid w:val="00000036"/>
    <w:multiLevelType w:val="multilevel"/>
    <w:tmpl w:val="00000036"/>
    <w:name w:val="WW8Num230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hAnsi="Arial" w:cs="Arial"/>
      </w:rPr>
    </w:lvl>
    <w:lvl w:ilvl="1">
      <w:start w:val="4"/>
      <w:numFmt w:val="upperRoman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 w15:restartNumberingAfterBreak="0">
    <w:nsid w:val="00000037"/>
    <w:multiLevelType w:val="multilevel"/>
    <w:tmpl w:val="00000037"/>
    <w:name w:val="WW8Num23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5" w15:restartNumberingAfterBreak="0">
    <w:nsid w:val="00000038"/>
    <w:multiLevelType w:val="multilevel"/>
    <w:tmpl w:val="00000038"/>
    <w:name w:val="WW8Num24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00000039"/>
    <w:multiLevelType w:val="multilevel"/>
    <w:tmpl w:val="E07E0180"/>
    <w:name w:val="WW8Num24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80"/>
        </w:tabs>
        <w:ind w:left="4880" w:hanging="2160"/>
      </w:pPr>
      <w:rPr>
        <w:rFonts w:hint="default"/>
      </w:rPr>
    </w:lvl>
  </w:abstractNum>
  <w:abstractNum w:abstractNumId="57" w15:restartNumberingAfterBreak="0">
    <w:nsid w:val="0000003A"/>
    <w:multiLevelType w:val="singleLevel"/>
    <w:tmpl w:val="0000003A"/>
    <w:name w:val="WW8Num2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8" w15:restartNumberingAfterBreak="0">
    <w:nsid w:val="0000003B"/>
    <w:multiLevelType w:val="singleLevel"/>
    <w:tmpl w:val="0000003B"/>
    <w:name w:val="WW8Num255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</w:abstractNum>
  <w:abstractNum w:abstractNumId="59" w15:restartNumberingAfterBreak="0">
    <w:nsid w:val="0000003C"/>
    <w:multiLevelType w:val="multilevel"/>
    <w:tmpl w:val="0000003C"/>
    <w:name w:val="WW8Num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0" w15:restartNumberingAfterBreak="0">
    <w:nsid w:val="0000003D"/>
    <w:multiLevelType w:val="singleLevel"/>
    <w:tmpl w:val="0000003D"/>
    <w:name w:val="WW8Num2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1" w15:restartNumberingAfterBreak="0">
    <w:nsid w:val="0000003E"/>
    <w:multiLevelType w:val="multilevel"/>
    <w:tmpl w:val="38382CDC"/>
    <w:name w:val="WW8Num27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2" w15:restartNumberingAfterBreak="0">
    <w:nsid w:val="00AC7678"/>
    <w:multiLevelType w:val="hybridMultilevel"/>
    <w:tmpl w:val="1870DE02"/>
    <w:name w:val="WW8Num168223222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06B63101"/>
    <w:multiLevelType w:val="multilevel"/>
    <w:tmpl w:val="6C882210"/>
    <w:name w:val="WW8Num64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3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72B34F2"/>
    <w:multiLevelType w:val="multilevel"/>
    <w:tmpl w:val="2F5AF132"/>
    <w:styleLink w:val="Styl5"/>
    <w:lvl w:ilvl="0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lvlRestart w:val="0"/>
      <w:lvlText w:val="%31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5" w15:restartNumberingAfterBreak="0">
    <w:nsid w:val="073940C1"/>
    <w:multiLevelType w:val="hybridMultilevel"/>
    <w:tmpl w:val="8B1C5B3C"/>
    <w:lvl w:ilvl="0" w:tplc="61F8C0E4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07F3184B"/>
    <w:multiLevelType w:val="hybridMultilevel"/>
    <w:tmpl w:val="55EA56D2"/>
    <w:lvl w:ilvl="0" w:tplc="16C49C3E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0ADE2112"/>
    <w:multiLevelType w:val="hybridMultilevel"/>
    <w:tmpl w:val="B07C13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0541255"/>
    <w:multiLevelType w:val="multilevel"/>
    <w:tmpl w:val="8B325D9C"/>
    <w:name w:val="WW8Num1684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9" w15:restartNumberingAfterBreak="0">
    <w:nsid w:val="141514A0"/>
    <w:multiLevelType w:val="hybridMultilevel"/>
    <w:tmpl w:val="02802BCC"/>
    <w:name w:val="WW8Num1023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142876A8"/>
    <w:multiLevelType w:val="hybridMultilevel"/>
    <w:tmpl w:val="C3E0EBA4"/>
    <w:name w:val="WW8Num2495"/>
    <w:lvl w:ilvl="0" w:tplc="93A821D2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163D4AD2"/>
    <w:multiLevelType w:val="hybridMultilevel"/>
    <w:tmpl w:val="5DF02DA4"/>
    <w:lvl w:ilvl="0" w:tplc="AA7872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167E19EA"/>
    <w:multiLevelType w:val="hybridMultilevel"/>
    <w:tmpl w:val="A270173C"/>
    <w:name w:val="WW8Num1684"/>
    <w:lvl w:ilvl="0" w:tplc="433CB3BE">
      <w:start w:val="1"/>
      <w:numFmt w:val="decimal"/>
      <w:lvlText w:val="5.%1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1A096F49"/>
    <w:multiLevelType w:val="hybridMultilevel"/>
    <w:tmpl w:val="9F7AAB08"/>
    <w:name w:val="WW8Num1683"/>
    <w:lvl w:ilvl="0" w:tplc="5F2A451E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1A7F30ED"/>
    <w:multiLevelType w:val="hybridMultilevel"/>
    <w:tmpl w:val="4226FFB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5" w15:restartNumberingAfterBreak="0">
    <w:nsid w:val="1B872E95"/>
    <w:multiLevelType w:val="hybridMultilevel"/>
    <w:tmpl w:val="1B98FBC8"/>
    <w:lvl w:ilvl="0" w:tplc="D0FC045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BDC7B80"/>
    <w:multiLevelType w:val="multilevel"/>
    <w:tmpl w:val="6AA23EE6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7" w15:restartNumberingAfterBreak="0">
    <w:nsid w:val="20435127"/>
    <w:multiLevelType w:val="hybridMultilevel"/>
    <w:tmpl w:val="0FE2D248"/>
    <w:name w:val="WW8Num733"/>
    <w:lvl w:ilvl="0" w:tplc="0346CE2E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E0A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09D51B3"/>
    <w:multiLevelType w:val="hybridMultilevel"/>
    <w:tmpl w:val="A7923456"/>
    <w:lvl w:ilvl="0" w:tplc="E8BAD0A4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9" w15:restartNumberingAfterBreak="0">
    <w:nsid w:val="21DF21A3"/>
    <w:multiLevelType w:val="hybridMultilevel"/>
    <w:tmpl w:val="5ECAE5B0"/>
    <w:lvl w:ilvl="0" w:tplc="E7BA905A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0" w15:restartNumberingAfterBreak="0">
    <w:nsid w:val="26693C34"/>
    <w:multiLevelType w:val="multilevel"/>
    <w:tmpl w:val="C9900F7A"/>
    <w:name w:val="WW8Num212"/>
    <w:lvl w:ilvl="0">
      <w:start w:val="1"/>
      <w:numFmt w:val="lowerLetter"/>
      <w:lvlText w:val="%1)"/>
      <w:lvlJc w:val="left"/>
      <w:pPr>
        <w:tabs>
          <w:tab w:val="num" w:pos="1150"/>
        </w:tabs>
        <w:ind w:left="1150" w:hanging="360"/>
      </w:pPr>
      <w:rPr>
        <w:rFonts w:hint="default"/>
      </w:rPr>
    </w:lvl>
    <w:lvl w:ilvl="1">
      <w:start w:val="1"/>
      <w:numFmt w:val="decimal"/>
      <w:lvlText w:val="1.2.%2."/>
      <w:lvlJc w:val="left"/>
      <w:pPr>
        <w:tabs>
          <w:tab w:val="num" w:pos="1474"/>
        </w:tabs>
        <w:ind w:left="1474" w:hanging="79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90"/>
        </w:tabs>
        <w:ind w:left="2590" w:hanging="180"/>
      </w:pPr>
    </w:lvl>
    <w:lvl w:ilvl="3">
      <w:start w:val="1"/>
      <w:numFmt w:val="decimal"/>
      <w:lvlText w:val="%4."/>
      <w:lvlJc w:val="left"/>
      <w:pPr>
        <w:tabs>
          <w:tab w:val="num" w:pos="3310"/>
        </w:tabs>
        <w:ind w:left="3310" w:hanging="360"/>
      </w:pPr>
    </w:lvl>
    <w:lvl w:ilvl="4">
      <w:start w:val="1"/>
      <w:numFmt w:val="lowerLetter"/>
      <w:lvlText w:val="%5."/>
      <w:lvlJc w:val="left"/>
      <w:pPr>
        <w:tabs>
          <w:tab w:val="num" w:pos="4030"/>
        </w:tabs>
        <w:ind w:left="4030" w:hanging="360"/>
      </w:pPr>
    </w:lvl>
    <w:lvl w:ilvl="5">
      <w:start w:val="1"/>
      <w:numFmt w:val="lowerRoman"/>
      <w:lvlText w:val="%6."/>
      <w:lvlJc w:val="right"/>
      <w:pPr>
        <w:tabs>
          <w:tab w:val="num" w:pos="4750"/>
        </w:tabs>
        <w:ind w:left="4750" w:hanging="180"/>
      </w:pPr>
    </w:lvl>
    <w:lvl w:ilvl="6">
      <w:start w:val="1"/>
      <w:numFmt w:val="decimal"/>
      <w:lvlText w:val="%7."/>
      <w:lvlJc w:val="left"/>
      <w:pPr>
        <w:tabs>
          <w:tab w:val="num" w:pos="5470"/>
        </w:tabs>
        <w:ind w:left="5470" w:hanging="360"/>
      </w:pPr>
    </w:lvl>
    <w:lvl w:ilvl="7">
      <w:start w:val="1"/>
      <w:numFmt w:val="lowerLetter"/>
      <w:lvlText w:val="%8."/>
      <w:lvlJc w:val="left"/>
      <w:pPr>
        <w:tabs>
          <w:tab w:val="num" w:pos="6190"/>
        </w:tabs>
        <w:ind w:left="6190" w:hanging="360"/>
      </w:pPr>
    </w:lvl>
    <w:lvl w:ilvl="8">
      <w:start w:val="1"/>
      <w:numFmt w:val="lowerRoman"/>
      <w:lvlText w:val="%9."/>
      <w:lvlJc w:val="right"/>
      <w:pPr>
        <w:tabs>
          <w:tab w:val="num" w:pos="6910"/>
        </w:tabs>
        <w:ind w:left="6910" w:hanging="180"/>
      </w:pPr>
    </w:lvl>
  </w:abstractNum>
  <w:abstractNum w:abstractNumId="81" w15:restartNumberingAfterBreak="0">
    <w:nsid w:val="29B24CEB"/>
    <w:multiLevelType w:val="hybridMultilevel"/>
    <w:tmpl w:val="56C40DF8"/>
    <w:name w:val="WW8Num22932"/>
    <w:lvl w:ilvl="0" w:tplc="72349D24">
      <w:start w:val="1"/>
      <w:numFmt w:val="decimal"/>
      <w:lvlText w:val="1.23.%1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2AB6389F"/>
    <w:multiLevelType w:val="hybridMultilevel"/>
    <w:tmpl w:val="D4463C6C"/>
    <w:name w:val="WW8Num102322223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2BDE1921"/>
    <w:multiLevelType w:val="hybridMultilevel"/>
    <w:tmpl w:val="65F4B28A"/>
    <w:name w:val="WW8Num912"/>
    <w:lvl w:ilvl="0" w:tplc="99C80140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2BFB7192"/>
    <w:multiLevelType w:val="multilevel"/>
    <w:tmpl w:val="CC4402BE"/>
    <w:name w:val="WW8Num249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85" w15:restartNumberingAfterBreak="0">
    <w:nsid w:val="2C492546"/>
    <w:multiLevelType w:val="singleLevel"/>
    <w:tmpl w:val="04150001"/>
    <w:lvl w:ilvl="0">
      <w:start w:val="1"/>
      <w:numFmt w:val="bullet"/>
      <w:pStyle w:val="TreSIWZ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86" w15:restartNumberingAfterBreak="0">
    <w:nsid w:val="2CA61413"/>
    <w:multiLevelType w:val="multilevel"/>
    <w:tmpl w:val="078C01A4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trike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7" w15:restartNumberingAfterBreak="0">
    <w:nsid w:val="2CD81B9B"/>
    <w:multiLevelType w:val="hybridMultilevel"/>
    <w:tmpl w:val="BF6E826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2FD00523"/>
    <w:multiLevelType w:val="hybridMultilevel"/>
    <w:tmpl w:val="97CE5D06"/>
    <w:lvl w:ilvl="0" w:tplc="CA06040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0CD67F1"/>
    <w:multiLevelType w:val="multilevel"/>
    <w:tmpl w:val="561CC32A"/>
    <w:name w:val="WW8Num22932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0" w15:restartNumberingAfterBreak="0">
    <w:nsid w:val="33AC1D3A"/>
    <w:multiLevelType w:val="hybridMultilevel"/>
    <w:tmpl w:val="481CACEE"/>
    <w:name w:val="WW8Num1222"/>
    <w:lvl w:ilvl="0" w:tplc="23A84CA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33FE6681"/>
    <w:multiLevelType w:val="singleLevel"/>
    <w:tmpl w:val="0415000F"/>
    <w:name w:val="WW8Num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2" w15:restartNumberingAfterBreak="0">
    <w:nsid w:val="343D4823"/>
    <w:multiLevelType w:val="hybridMultilevel"/>
    <w:tmpl w:val="520C1092"/>
    <w:name w:val="WW8Num1023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353D316C"/>
    <w:multiLevelType w:val="hybridMultilevel"/>
    <w:tmpl w:val="1E760AC4"/>
    <w:name w:val="WW8Num64222"/>
    <w:lvl w:ilvl="0" w:tplc="619C2E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38780662"/>
    <w:multiLevelType w:val="hybridMultilevel"/>
    <w:tmpl w:val="057A6552"/>
    <w:name w:val="WW8Num20022"/>
    <w:lvl w:ilvl="0" w:tplc="0FF45D70">
      <w:start w:val="1"/>
      <w:numFmt w:val="decimal"/>
      <w:lvlText w:val="%1)"/>
      <w:lvlJc w:val="left"/>
      <w:pPr>
        <w:tabs>
          <w:tab w:val="num" w:pos="1191"/>
        </w:tabs>
        <w:ind w:left="1191" w:hanging="34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96" w15:restartNumberingAfterBreak="0">
    <w:nsid w:val="3B8344B6"/>
    <w:multiLevelType w:val="singleLevel"/>
    <w:tmpl w:val="49BE69C2"/>
    <w:name w:val="WW8Num104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7" w15:restartNumberingAfterBreak="0">
    <w:nsid w:val="403865A4"/>
    <w:multiLevelType w:val="hybridMultilevel"/>
    <w:tmpl w:val="41E68A3E"/>
    <w:name w:val="WW8Num2284"/>
    <w:lvl w:ilvl="0" w:tplc="E8C2E13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408910DC"/>
    <w:multiLevelType w:val="hybridMultilevel"/>
    <w:tmpl w:val="EB8634C2"/>
    <w:lvl w:ilvl="0" w:tplc="E8ACAA3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409D7C57"/>
    <w:multiLevelType w:val="multilevel"/>
    <w:tmpl w:val="118CA966"/>
    <w:styleLink w:val="Styl2"/>
    <w:lvl w:ilvl="0">
      <w:start w:val="1"/>
      <w:numFmt w:val="bullet"/>
      <w:suff w:val="space"/>
      <w:lvlText w:val="§"/>
      <w:lvlJc w:val="left"/>
      <w:pPr>
        <w:ind w:left="360" w:hanging="360"/>
      </w:pPr>
      <w:rPr>
        <w:rFonts w:ascii="Calibri" w:hAnsi="Calibri" w:cs="Calibri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1.1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0" w15:restartNumberingAfterBreak="0">
    <w:nsid w:val="41325FFB"/>
    <w:multiLevelType w:val="multilevel"/>
    <w:tmpl w:val="EED02C20"/>
    <w:styleLink w:val="m"/>
    <w:lvl w:ilvl="0">
      <w:start w:val="1"/>
      <w:numFmt w:val="bullet"/>
      <w:suff w:val="space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Restart w:val="0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1.1"/>
      <w:lvlJc w:val="left"/>
      <w:pPr>
        <w:ind w:left="180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01" w15:restartNumberingAfterBreak="0">
    <w:nsid w:val="42504266"/>
    <w:multiLevelType w:val="multilevel"/>
    <w:tmpl w:val="88DCCFB8"/>
    <w:name w:val="WW8Num168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2" w15:restartNumberingAfterBreak="0">
    <w:nsid w:val="437A5F49"/>
    <w:multiLevelType w:val="hybridMultilevel"/>
    <w:tmpl w:val="63181CC6"/>
    <w:lvl w:ilvl="0" w:tplc="A03475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6AB6131"/>
    <w:multiLevelType w:val="hybridMultilevel"/>
    <w:tmpl w:val="CA12C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7EB54FE"/>
    <w:multiLevelType w:val="hybridMultilevel"/>
    <w:tmpl w:val="DB140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B2A5774"/>
    <w:multiLevelType w:val="singleLevel"/>
    <w:tmpl w:val="EAB4B166"/>
    <w:lvl w:ilvl="0">
      <w:start w:val="1"/>
      <w:numFmt w:val="decimal"/>
      <w:pStyle w:val="BodyText21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06" w15:restartNumberingAfterBreak="0">
    <w:nsid w:val="4B677AF9"/>
    <w:multiLevelType w:val="multilevel"/>
    <w:tmpl w:val="083C2734"/>
    <w:name w:val="WW8Num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BC80AE2"/>
    <w:multiLevelType w:val="hybridMultilevel"/>
    <w:tmpl w:val="F5184C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C0C26EF"/>
    <w:multiLevelType w:val="hybridMultilevel"/>
    <w:tmpl w:val="F8DEEF12"/>
    <w:name w:val="WW8Num1753"/>
    <w:lvl w:ilvl="0" w:tplc="1492A9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ADE0FF2">
      <w:start w:val="1"/>
      <w:numFmt w:val="lowerLetter"/>
      <w:lvlText w:val="%4)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9" w15:restartNumberingAfterBreak="0">
    <w:nsid w:val="4DEF1622"/>
    <w:multiLevelType w:val="multilevel"/>
    <w:tmpl w:val="05BC46A6"/>
    <w:name w:val="WW8Num102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4F762703"/>
    <w:multiLevelType w:val="hybridMultilevel"/>
    <w:tmpl w:val="2242C7E2"/>
    <w:lvl w:ilvl="0" w:tplc="298A0FC6">
      <w:start w:val="1"/>
      <w:numFmt w:val="upperRoman"/>
      <w:pStyle w:val="Tekstkomentarza"/>
      <w:lvlText w:val="ROZDZIAŁ %1."/>
      <w:lvlJc w:val="left"/>
      <w:pPr>
        <w:tabs>
          <w:tab w:val="num" w:pos="2552"/>
        </w:tabs>
        <w:ind w:left="2552" w:hanging="2552"/>
      </w:pPr>
      <w:rPr>
        <w:rFonts w:hint="default"/>
      </w:rPr>
    </w:lvl>
    <w:lvl w:ilvl="1" w:tplc="1166C630">
      <w:start w:val="1"/>
      <w:numFmt w:val="decimal"/>
      <w:pStyle w:val="Tematkomentarza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DFECF5A8">
      <w:start w:val="1"/>
      <w:numFmt w:val="decimal"/>
      <w:pStyle w:val="Poprawka"/>
      <w:lvlText w:val="%3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 w:tplc="819CCA42">
      <w:start w:val="1"/>
      <w:numFmt w:val="lowerLetter"/>
      <w:pStyle w:val="Nagwekspisutreci"/>
      <w:lvlText w:val="%4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 w:tplc="C5FC003E">
      <w:start w:val="1"/>
      <w:numFmt w:val="none"/>
      <w:lvlText w:val="%5-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 w:tplc="9DEE5352">
      <w:start w:val="1"/>
      <w:numFmt w:val="none"/>
      <w:lvlText w:val="%6--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 w:tplc="D4741CC0">
      <w:start w:val="1"/>
      <w:numFmt w:val="none"/>
      <w:lvlText w:val="%7---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51F57241"/>
    <w:multiLevelType w:val="singleLevel"/>
    <w:tmpl w:val="04150001"/>
    <w:name w:val="WW8Num16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2" w15:restartNumberingAfterBreak="0">
    <w:nsid w:val="52277161"/>
    <w:multiLevelType w:val="hybridMultilevel"/>
    <w:tmpl w:val="F2E83310"/>
    <w:name w:val="WW8Num2494"/>
    <w:lvl w:ilvl="0" w:tplc="034A7B5A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543947FB"/>
    <w:multiLevelType w:val="hybridMultilevel"/>
    <w:tmpl w:val="CA6077BE"/>
    <w:lvl w:ilvl="0" w:tplc="AAAE745E">
      <w:start w:val="2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4" w15:restartNumberingAfterBreak="0">
    <w:nsid w:val="56E12B6D"/>
    <w:multiLevelType w:val="hybridMultilevel"/>
    <w:tmpl w:val="4AC03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80F763B"/>
    <w:multiLevelType w:val="hybridMultilevel"/>
    <w:tmpl w:val="29E4743A"/>
    <w:lvl w:ilvl="0" w:tplc="397494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8D93A91"/>
    <w:multiLevelType w:val="hybridMultilevel"/>
    <w:tmpl w:val="2AE0351E"/>
    <w:name w:val="WW8Num2493"/>
    <w:lvl w:ilvl="0" w:tplc="4E2678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5A8B4924"/>
    <w:multiLevelType w:val="multilevel"/>
    <w:tmpl w:val="33C8FED0"/>
    <w:name w:val="WW8Num2283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8" w15:restartNumberingAfterBreak="0">
    <w:nsid w:val="5B441935"/>
    <w:multiLevelType w:val="hybridMultilevel"/>
    <w:tmpl w:val="89C02488"/>
    <w:lvl w:ilvl="0" w:tplc="BF9AEA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BFB008B"/>
    <w:multiLevelType w:val="multilevel"/>
    <w:tmpl w:val="CB143818"/>
    <w:name w:val="WW8Num16822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20" w15:restartNumberingAfterBreak="0">
    <w:nsid w:val="5D7172A0"/>
    <w:multiLevelType w:val="multilevel"/>
    <w:tmpl w:val="CA6C233E"/>
    <w:name w:val="WW8Num2002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)"/>
      <w:lvlJc w:val="left"/>
      <w:pPr>
        <w:tabs>
          <w:tab w:val="num" w:pos="680"/>
        </w:tabs>
        <w:ind w:left="680" w:hanging="340"/>
      </w:pPr>
      <w:rPr>
        <w:rFonts w:hint="default"/>
        <w:strike w:val="0"/>
        <w:dstrike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 w15:restartNumberingAfterBreak="0">
    <w:nsid w:val="5DF66A2B"/>
    <w:multiLevelType w:val="hybridMultilevel"/>
    <w:tmpl w:val="33442C0A"/>
    <w:name w:val="WW8Num4"/>
    <w:lvl w:ilvl="0" w:tplc="A4C0EB54">
      <w:start w:val="1"/>
      <w:numFmt w:val="decimal"/>
      <w:lvlText w:val="%1)"/>
      <w:lvlJc w:val="left"/>
      <w:pPr>
        <w:tabs>
          <w:tab w:val="num" w:pos="2014"/>
        </w:tabs>
        <w:ind w:left="2014" w:hanging="341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C0EB54">
      <w:start w:val="1"/>
      <w:numFmt w:val="decimal"/>
      <w:lvlText w:val="%3)"/>
      <w:lvlJc w:val="left"/>
      <w:pPr>
        <w:tabs>
          <w:tab w:val="num" w:pos="2321"/>
        </w:tabs>
        <w:ind w:left="2321" w:hanging="341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 w15:restartNumberingAfterBreak="0">
    <w:nsid w:val="5FFE51F2"/>
    <w:multiLevelType w:val="hybridMultilevel"/>
    <w:tmpl w:val="9D929670"/>
    <w:lvl w:ilvl="0" w:tplc="04150001">
      <w:start w:val="60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19C79CE"/>
    <w:multiLevelType w:val="hybridMultilevel"/>
    <w:tmpl w:val="6CD250F4"/>
    <w:name w:val="WW8Num1752"/>
    <w:lvl w:ilvl="0" w:tplc="7402D7B4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625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C06A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2C97F20"/>
    <w:multiLevelType w:val="multilevel"/>
    <w:tmpl w:val="554484C8"/>
    <w:name w:val="WW8Num16822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63655ECB"/>
    <w:multiLevelType w:val="multilevel"/>
    <w:tmpl w:val="00000020"/>
    <w:name w:val="WW8Num168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6" w15:restartNumberingAfterBreak="0">
    <w:nsid w:val="641B2683"/>
    <w:multiLevelType w:val="hybridMultilevel"/>
    <w:tmpl w:val="CA12C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462567A"/>
    <w:multiLevelType w:val="hybridMultilevel"/>
    <w:tmpl w:val="22C651CC"/>
    <w:lvl w:ilvl="0" w:tplc="61383754">
      <w:start w:val="1"/>
      <w:numFmt w:val="upperLetter"/>
      <w:lvlText w:val="%1."/>
      <w:lvlJc w:val="left"/>
      <w:pPr>
        <w:ind w:left="39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8" w15:restartNumberingAfterBreak="0">
    <w:nsid w:val="651D52A0"/>
    <w:multiLevelType w:val="hybridMultilevel"/>
    <w:tmpl w:val="E1D437AA"/>
    <w:lvl w:ilvl="0" w:tplc="D58050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51F325B"/>
    <w:multiLevelType w:val="hybridMultilevel"/>
    <w:tmpl w:val="1ED89AE0"/>
    <w:name w:val="WW8Num1023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666572C5"/>
    <w:multiLevelType w:val="hybridMultilevel"/>
    <w:tmpl w:val="876E1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74F16AD"/>
    <w:multiLevelType w:val="multilevel"/>
    <w:tmpl w:val="EF869F58"/>
    <w:name w:val="WW8Num40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68C04B36"/>
    <w:multiLevelType w:val="hybridMultilevel"/>
    <w:tmpl w:val="2E861DD6"/>
    <w:name w:val="WW8Num2282"/>
    <w:lvl w:ilvl="0" w:tplc="0DD0294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9B76747"/>
    <w:multiLevelType w:val="hybridMultilevel"/>
    <w:tmpl w:val="3F02A12C"/>
    <w:name w:val="WW8Num2292"/>
    <w:lvl w:ilvl="0" w:tplc="8F52E97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 w15:restartNumberingAfterBreak="0">
    <w:nsid w:val="6F1D7451"/>
    <w:multiLevelType w:val="hybridMultilevel"/>
    <w:tmpl w:val="2566371A"/>
    <w:name w:val="WW8Num214"/>
    <w:lvl w:ilvl="0" w:tplc="72349D2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 w15:restartNumberingAfterBreak="0">
    <w:nsid w:val="70C46371"/>
    <w:multiLevelType w:val="hybridMultilevel"/>
    <w:tmpl w:val="6A802592"/>
    <w:lvl w:ilvl="0" w:tplc="96C47E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188405D"/>
    <w:multiLevelType w:val="hybridMultilevel"/>
    <w:tmpl w:val="DBD2AC3C"/>
    <w:name w:val="WW8Num10232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71F76A98"/>
    <w:multiLevelType w:val="hybridMultilevel"/>
    <w:tmpl w:val="7834BD54"/>
    <w:lvl w:ilvl="0" w:tplc="B7223A94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plc="91E0D9C8">
      <w:start w:val="1"/>
      <w:numFmt w:val="decimal"/>
      <w:pStyle w:val="nazwaparag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51AED3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D271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36E8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107A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545A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02B4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9644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 w15:restartNumberingAfterBreak="0">
    <w:nsid w:val="72BE3C08"/>
    <w:multiLevelType w:val="hybridMultilevel"/>
    <w:tmpl w:val="EB4691E0"/>
    <w:lvl w:ilvl="0" w:tplc="C72EA192">
      <w:start w:val="1"/>
      <w:numFmt w:val="decimal"/>
      <w:lvlText w:val="%1."/>
      <w:lvlJc w:val="left"/>
      <w:pPr>
        <w:ind w:left="263" w:hanging="360"/>
      </w:pPr>
      <w:rPr>
        <w:rFonts w:eastAsia="Calibr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983" w:hanging="360"/>
      </w:pPr>
    </w:lvl>
    <w:lvl w:ilvl="2" w:tplc="0415001B" w:tentative="1">
      <w:start w:val="1"/>
      <w:numFmt w:val="lowerRoman"/>
      <w:lvlText w:val="%3."/>
      <w:lvlJc w:val="right"/>
      <w:pPr>
        <w:ind w:left="1703" w:hanging="180"/>
      </w:pPr>
    </w:lvl>
    <w:lvl w:ilvl="3" w:tplc="0415000F" w:tentative="1">
      <w:start w:val="1"/>
      <w:numFmt w:val="decimal"/>
      <w:lvlText w:val="%4."/>
      <w:lvlJc w:val="left"/>
      <w:pPr>
        <w:ind w:left="2423" w:hanging="360"/>
      </w:pPr>
    </w:lvl>
    <w:lvl w:ilvl="4" w:tplc="04150019" w:tentative="1">
      <w:start w:val="1"/>
      <w:numFmt w:val="lowerLetter"/>
      <w:lvlText w:val="%5."/>
      <w:lvlJc w:val="left"/>
      <w:pPr>
        <w:ind w:left="3143" w:hanging="360"/>
      </w:pPr>
    </w:lvl>
    <w:lvl w:ilvl="5" w:tplc="0415001B" w:tentative="1">
      <w:start w:val="1"/>
      <w:numFmt w:val="lowerRoman"/>
      <w:lvlText w:val="%6."/>
      <w:lvlJc w:val="right"/>
      <w:pPr>
        <w:ind w:left="3863" w:hanging="180"/>
      </w:pPr>
    </w:lvl>
    <w:lvl w:ilvl="6" w:tplc="0415000F" w:tentative="1">
      <w:start w:val="1"/>
      <w:numFmt w:val="decimal"/>
      <w:lvlText w:val="%7."/>
      <w:lvlJc w:val="left"/>
      <w:pPr>
        <w:ind w:left="4583" w:hanging="360"/>
      </w:pPr>
    </w:lvl>
    <w:lvl w:ilvl="7" w:tplc="04150019" w:tentative="1">
      <w:start w:val="1"/>
      <w:numFmt w:val="lowerLetter"/>
      <w:lvlText w:val="%8."/>
      <w:lvlJc w:val="left"/>
      <w:pPr>
        <w:ind w:left="5303" w:hanging="360"/>
      </w:pPr>
    </w:lvl>
    <w:lvl w:ilvl="8" w:tplc="0415001B" w:tentative="1">
      <w:start w:val="1"/>
      <w:numFmt w:val="lowerRoman"/>
      <w:lvlText w:val="%9."/>
      <w:lvlJc w:val="right"/>
      <w:pPr>
        <w:ind w:left="6023" w:hanging="180"/>
      </w:pPr>
    </w:lvl>
  </w:abstractNum>
  <w:abstractNum w:abstractNumId="139" w15:restartNumberingAfterBreak="0">
    <w:nsid w:val="73915A73"/>
    <w:multiLevelType w:val="multilevel"/>
    <w:tmpl w:val="5A2EE91C"/>
    <w:name w:val="WW8Num2293"/>
    <w:styleLink w:val="Styl3"/>
    <w:lvl w:ilvl="0">
      <w:start w:val="1"/>
      <w:numFmt w:val="bullet"/>
      <w:suff w:val="space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1.1"/>
      <w:lvlJc w:val="left"/>
      <w:pPr>
        <w:ind w:left="144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40" w15:restartNumberingAfterBreak="0">
    <w:nsid w:val="763F0F93"/>
    <w:multiLevelType w:val="hybridMultilevel"/>
    <w:tmpl w:val="CA12C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76D5167"/>
    <w:multiLevelType w:val="hybridMultilevel"/>
    <w:tmpl w:val="4E06970E"/>
    <w:lvl w:ilvl="0" w:tplc="9C26067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 w15:restartNumberingAfterBreak="0">
    <w:nsid w:val="785237E0"/>
    <w:multiLevelType w:val="hybridMultilevel"/>
    <w:tmpl w:val="79925D6E"/>
    <w:name w:val="WW8Num168222"/>
    <w:lvl w:ilvl="0" w:tplc="04150019">
      <w:start w:val="1"/>
      <w:numFmt w:val="decimal"/>
      <w:lvlText w:val="1.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>
      <w:start w:val="1"/>
      <w:numFmt w:val="bullet"/>
      <w:lvlText w:val=""/>
      <w:lvlJc w:val="left"/>
      <w:pPr>
        <w:tabs>
          <w:tab w:val="num" w:pos="794"/>
        </w:tabs>
        <w:ind w:left="794" w:hanging="34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 w15:restartNumberingAfterBreak="0">
    <w:nsid w:val="78535361"/>
    <w:multiLevelType w:val="hybridMultilevel"/>
    <w:tmpl w:val="0712C0F0"/>
    <w:name w:val="WW8Num1023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 w15:restartNumberingAfterBreak="0">
    <w:nsid w:val="7A2B0B3C"/>
    <w:multiLevelType w:val="hybridMultilevel"/>
    <w:tmpl w:val="E17E2030"/>
    <w:lvl w:ilvl="0" w:tplc="D34EE8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BCD3BAE"/>
    <w:multiLevelType w:val="hybridMultilevel"/>
    <w:tmpl w:val="551EC128"/>
    <w:lvl w:ilvl="0" w:tplc="C320583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CBC0108"/>
    <w:multiLevelType w:val="hybridMultilevel"/>
    <w:tmpl w:val="87F66C10"/>
    <w:lvl w:ilvl="0" w:tplc="C7802C2E">
      <w:start w:val="1"/>
      <w:numFmt w:val="upperLetter"/>
      <w:pStyle w:val="Zacznik"/>
      <w:lvlText w:val="Załącznik %1 do SIWZ"/>
      <w:lvlJc w:val="left"/>
      <w:pPr>
        <w:tabs>
          <w:tab w:val="num" w:pos="7380"/>
        </w:tabs>
        <w:ind w:left="73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 w15:restartNumberingAfterBreak="0">
    <w:nsid w:val="7F496E26"/>
    <w:multiLevelType w:val="hybridMultilevel"/>
    <w:tmpl w:val="CDA49E5E"/>
    <w:name w:val="WW8Num1022"/>
    <w:lvl w:ilvl="0" w:tplc="FB3E0EA2">
      <w:start w:val="1"/>
      <w:numFmt w:val="bullet"/>
      <w:lvlText w:val=""/>
      <w:lvlJc w:val="left"/>
      <w:pPr>
        <w:tabs>
          <w:tab w:val="num" w:pos="1040"/>
        </w:tabs>
        <w:ind w:left="1021" w:hanging="341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7F6528C5"/>
    <w:multiLevelType w:val="hybridMultilevel"/>
    <w:tmpl w:val="31365D4C"/>
    <w:lvl w:ilvl="0" w:tplc="C8CE05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46"/>
  </w:num>
  <w:num w:numId="4">
    <w:abstractNumId w:val="110"/>
  </w:num>
  <w:num w:numId="5">
    <w:abstractNumId w:val="85"/>
  </w:num>
  <w:num w:numId="6">
    <w:abstractNumId w:val="137"/>
  </w:num>
  <w:num w:numId="7">
    <w:abstractNumId w:val="105"/>
  </w:num>
  <w:num w:numId="8">
    <w:abstractNumId w:val="95"/>
  </w:num>
  <w:num w:numId="9">
    <w:abstractNumId w:val="99"/>
  </w:num>
  <w:num w:numId="10">
    <w:abstractNumId w:val="139"/>
  </w:num>
  <w:num w:numId="11">
    <w:abstractNumId w:val="100"/>
  </w:num>
  <w:num w:numId="12">
    <w:abstractNumId w:val="64"/>
  </w:num>
  <w:num w:numId="13">
    <w:abstractNumId w:val="86"/>
  </w:num>
  <w:num w:numId="14">
    <w:abstractNumId w:val="130"/>
  </w:num>
  <w:num w:numId="15">
    <w:abstractNumId w:val="115"/>
  </w:num>
  <w:num w:numId="16">
    <w:abstractNumId w:val="75"/>
  </w:num>
  <w:num w:numId="17">
    <w:abstractNumId w:val="104"/>
  </w:num>
  <w:num w:numId="18">
    <w:abstractNumId w:val="122"/>
  </w:num>
  <w:num w:numId="19">
    <w:abstractNumId w:val="98"/>
  </w:num>
  <w:num w:numId="20">
    <w:abstractNumId w:val="62"/>
  </w:num>
  <w:num w:numId="21">
    <w:abstractNumId w:val="87"/>
  </w:num>
  <w:num w:numId="22">
    <w:abstractNumId w:val="127"/>
  </w:num>
  <w:num w:numId="23">
    <w:abstractNumId w:val="107"/>
  </w:num>
  <w:num w:numId="24">
    <w:abstractNumId w:val="148"/>
  </w:num>
  <w:num w:numId="25">
    <w:abstractNumId w:val="74"/>
  </w:num>
  <w:num w:numId="26">
    <w:abstractNumId w:val="78"/>
  </w:num>
  <w:num w:numId="27">
    <w:abstractNumId w:val="7"/>
  </w:num>
  <w:num w:numId="28">
    <w:abstractNumId w:val="141"/>
  </w:num>
  <w:num w:numId="29">
    <w:abstractNumId w:val="145"/>
  </w:num>
  <w:num w:numId="30">
    <w:abstractNumId w:val="65"/>
  </w:num>
  <w:num w:numId="31">
    <w:abstractNumId w:val="113"/>
  </w:num>
  <w:num w:numId="32">
    <w:abstractNumId w:val="79"/>
  </w:num>
  <w:num w:numId="33">
    <w:abstractNumId w:val="67"/>
  </w:num>
  <w:num w:numId="34">
    <w:abstractNumId w:val="8"/>
  </w:num>
  <w:num w:numId="35">
    <w:abstractNumId w:val="138"/>
  </w:num>
  <w:num w:numId="36">
    <w:abstractNumId w:val="114"/>
  </w:num>
  <w:num w:numId="37">
    <w:abstractNumId w:val="103"/>
  </w:num>
  <w:num w:numId="38">
    <w:abstractNumId w:val="126"/>
  </w:num>
  <w:num w:numId="39">
    <w:abstractNumId w:val="140"/>
  </w:num>
  <w:num w:numId="40">
    <w:abstractNumId w:val="144"/>
  </w:num>
  <w:num w:numId="41">
    <w:abstractNumId w:val="135"/>
  </w:num>
  <w:num w:numId="42">
    <w:abstractNumId w:val="71"/>
  </w:num>
  <w:num w:numId="43">
    <w:abstractNumId w:val="128"/>
  </w:num>
  <w:num w:numId="44">
    <w:abstractNumId w:val="118"/>
  </w:num>
  <w:num w:numId="45">
    <w:abstractNumId w:val="66"/>
  </w:num>
  <w:num w:numId="46">
    <w:abstractNumId w:val="102"/>
  </w:num>
  <w:num w:numId="47">
    <w:abstractNumId w:val="88"/>
  </w:num>
  <w:num w:numId="48">
    <w:abstractNumId w:val="7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59D"/>
    <w:rsid w:val="000000D6"/>
    <w:rsid w:val="00000F40"/>
    <w:rsid w:val="00002084"/>
    <w:rsid w:val="00003C07"/>
    <w:rsid w:val="00005CC1"/>
    <w:rsid w:val="000070C8"/>
    <w:rsid w:val="00012B0C"/>
    <w:rsid w:val="000142A7"/>
    <w:rsid w:val="00014824"/>
    <w:rsid w:val="0001564A"/>
    <w:rsid w:val="000160DA"/>
    <w:rsid w:val="00016802"/>
    <w:rsid w:val="00016812"/>
    <w:rsid w:val="00021FCF"/>
    <w:rsid w:val="00023E17"/>
    <w:rsid w:val="000256D8"/>
    <w:rsid w:val="00026D84"/>
    <w:rsid w:val="00035D6F"/>
    <w:rsid w:val="00035E2C"/>
    <w:rsid w:val="00040543"/>
    <w:rsid w:val="000417EC"/>
    <w:rsid w:val="00041E0B"/>
    <w:rsid w:val="00042388"/>
    <w:rsid w:val="00042A62"/>
    <w:rsid w:val="000437F9"/>
    <w:rsid w:val="00043E0C"/>
    <w:rsid w:val="0004461C"/>
    <w:rsid w:val="000447A0"/>
    <w:rsid w:val="00054019"/>
    <w:rsid w:val="00054606"/>
    <w:rsid w:val="000575DD"/>
    <w:rsid w:val="00061E4D"/>
    <w:rsid w:val="000654C7"/>
    <w:rsid w:val="00065BB0"/>
    <w:rsid w:val="00067D00"/>
    <w:rsid w:val="000725BC"/>
    <w:rsid w:val="000734EE"/>
    <w:rsid w:val="00073A6F"/>
    <w:rsid w:val="00075C26"/>
    <w:rsid w:val="00075CB8"/>
    <w:rsid w:val="00077D34"/>
    <w:rsid w:val="00080901"/>
    <w:rsid w:val="00081F22"/>
    <w:rsid w:val="0008205A"/>
    <w:rsid w:val="000826AD"/>
    <w:rsid w:val="000834F7"/>
    <w:rsid w:val="00083B91"/>
    <w:rsid w:val="00084370"/>
    <w:rsid w:val="000917F6"/>
    <w:rsid w:val="00091C47"/>
    <w:rsid w:val="0009410D"/>
    <w:rsid w:val="00096879"/>
    <w:rsid w:val="000969FD"/>
    <w:rsid w:val="00097804"/>
    <w:rsid w:val="000A1CF5"/>
    <w:rsid w:val="000A1DEA"/>
    <w:rsid w:val="000A31F3"/>
    <w:rsid w:val="000A32C8"/>
    <w:rsid w:val="000A33DE"/>
    <w:rsid w:val="000A4C62"/>
    <w:rsid w:val="000A7515"/>
    <w:rsid w:val="000B0775"/>
    <w:rsid w:val="000B08BA"/>
    <w:rsid w:val="000B13E3"/>
    <w:rsid w:val="000B227D"/>
    <w:rsid w:val="000B3F46"/>
    <w:rsid w:val="000B5962"/>
    <w:rsid w:val="000C01AC"/>
    <w:rsid w:val="000C083B"/>
    <w:rsid w:val="000C2681"/>
    <w:rsid w:val="000C280A"/>
    <w:rsid w:val="000C5061"/>
    <w:rsid w:val="000C6A89"/>
    <w:rsid w:val="000D4573"/>
    <w:rsid w:val="000D63B1"/>
    <w:rsid w:val="000D6CCC"/>
    <w:rsid w:val="000D6E45"/>
    <w:rsid w:val="000D7DFB"/>
    <w:rsid w:val="000E13C7"/>
    <w:rsid w:val="000E19CF"/>
    <w:rsid w:val="000E418B"/>
    <w:rsid w:val="000E44CE"/>
    <w:rsid w:val="000E4E3C"/>
    <w:rsid w:val="000E5D3F"/>
    <w:rsid w:val="000F0464"/>
    <w:rsid w:val="000F279C"/>
    <w:rsid w:val="000F3B20"/>
    <w:rsid w:val="000F59A3"/>
    <w:rsid w:val="000F7B0F"/>
    <w:rsid w:val="00101D3F"/>
    <w:rsid w:val="00101E67"/>
    <w:rsid w:val="00105A1F"/>
    <w:rsid w:val="00111265"/>
    <w:rsid w:val="00116D3E"/>
    <w:rsid w:val="00124291"/>
    <w:rsid w:val="00124AAF"/>
    <w:rsid w:val="001266D5"/>
    <w:rsid w:val="001274AA"/>
    <w:rsid w:val="00127B5A"/>
    <w:rsid w:val="00130F97"/>
    <w:rsid w:val="00131632"/>
    <w:rsid w:val="001352E7"/>
    <w:rsid w:val="001364A1"/>
    <w:rsid w:val="001370B3"/>
    <w:rsid w:val="00137124"/>
    <w:rsid w:val="001375F5"/>
    <w:rsid w:val="0014055B"/>
    <w:rsid w:val="00144524"/>
    <w:rsid w:val="00145408"/>
    <w:rsid w:val="0014638A"/>
    <w:rsid w:val="00147B51"/>
    <w:rsid w:val="001542E9"/>
    <w:rsid w:val="00155023"/>
    <w:rsid w:val="00155A86"/>
    <w:rsid w:val="001572E0"/>
    <w:rsid w:val="001600FB"/>
    <w:rsid w:val="001607A8"/>
    <w:rsid w:val="00164390"/>
    <w:rsid w:val="001654BB"/>
    <w:rsid w:val="00165602"/>
    <w:rsid w:val="00176512"/>
    <w:rsid w:val="0017694E"/>
    <w:rsid w:val="00181211"/>
    <w:rsid w:val="0018145E"/>
    <w:rsid w:val="00184C88"/>
    <w:rsid w:val="00186B62"/>
    <w:rsid w:val="0019179C"/>
    <w:rsid w:val="00192153"/>
    <w:rsid w:val="0019348C"/>
    <w:rsid w:val="00197CAA"/>
    <w:rsid w:val="001A0EBB"/>
    <w:rsid w:val="001A229D"/>
    <w:rsid w:val="001A290E"/>
    <w:rsid w:val="001A2A52"/>
    <w:rsid w:val="001A4E3C"/>
    <w:rsid w:val="001A60EB"/>
    <w:rsid w:val="001A6E11"/>
    <w:rsid w:val="001A6EA9"/>
    <w:rsid w:val="001B142A"/>
    <w:rsid w:val="001B1A46"/>
    <w:rsid w:val="001B2051"/>
    <w:rsid w:val="001B23B4"/>
    <w:rsid w:val="001B3079"/>
    <w:rsid w:val="001B35DD"/>
    <w:rsid w:val="001B4282"/>
    <w:rsid w:val="001B44C1"/>
    <w:rsid w:val="001B47E9"/>
    <w:rsid w:val="001B6273"/>
    <w:rsid w:val="001C2692"/>
    <w:rsid w:val="001C6D27"/>
    <w:rsid w:val="001C7471"/>
    <w:rsid w:val="001C75A7"/>
    <w:rsid w:val="001C7D02"/>
    <w:rsid w:val="001D0F6F"/>
    <w:rsid w:val="001D7279"/>
    <w:rsid w:val="001E0D03"/>
    <w:rsid w:val="001E384E"/>
    <w:rsid w:val="001E61CD"/>
    <w:rsid w:val="001E6823"/>
    <w:rsid w:val="001E76BA"/>
    <w:rsid w:val="001F0231"/>
    <w:rsid w:val="001F2881"/>
    <w:rsid w:val="0020610E"/>
    <w:rsid w:val="00210059"/>
    <w:rsid w:val="0022022D"/>
    <w:rsid w:val="002208ED"/>
    <w:rsid w:val="00220953"/>
    <w:rsid w:val="0022269B"/>
    <w:rsid w:val="002257CB"/>
    <w:rsid w:val="00225862"/>
    <w:rsid w:val="00226012"/>
    <w:rsid w:val="00226AF8"/>
    <w:rsid w:val="002335AD"/>
    <w:rsid w:val="00236CE7"/>
    <w:rsid w:val="0024298D"/>
    <w:rsid w:val="00244FA5"/>
    <w:rsid w:val="00245CA4"/>
    <w:rsid w:val="00245F8E"/>
    <w:rsid w:val="002460E0"/>
    <w:rsid w:val="0024790E"/>
    <w:rsid w:val="00247B48"/>
    <w:rsid w:val="00250226"/>
    <w:rsid w:val="00251713"/>
    <w:rsid w:val="0025429F"/>
    <w:rsid w:val="00254BAD"/>
    <w:rsid w:val="002574E1"/>
    <w:rsid w:val="00257E72"/>
    <w:rsid w:val="0026577A"/>
    <w:rsid w:val="00265A94"/>
    <w:rsid w:val="00270DB7"/>
    <w:rsid w:val="00273AD6"/>
    <w:rsid w:val="00273B8F"/>
    <w:rsid w:val="002749D4"/>
    <w:rsid w:val="002756CE"/>
    <w:rsid w:val="00281A35"/>
    <w:rsid w:val="00282AED"/>
    <w:rsid w:val="002845A8"/>
    <w:rsid w:val="00287168"/>
    <w:rsid w:val="00287A6D"/>
    <w:rsid w:val="002906D0"/>
    <w:rsid w:val="002910A8"/>
    <w:rsid w:val="00293A43"/>
    <w:rsid w:val="00294569"/>
    <w:rsid w:val="00294ADE"/>
    <w:rsid w:val="002A1275"/>
    <w:rsid w:val="002A1DCA"/>
    <w:rsid w:val="002A29A6"/>
    <w:rsid w:val="002A2AE9"/>
    <w:rsid w:val="002A5A50"/>
    <w:rsid w:val="002A5D22"/>
    <w:rsid w:val="002A6485"/>
    <w:rsid w:val="002A7D74"/>
    <w:rsid w:val="002B1C88"/>
    <w:rsid w:val="002B7EA2"/>
    <w:rsid w:val="002C0651"/>
    <w:rsid w:val="002C4CD3"/>
    <w:rsid w:val="002C4E5D"/>
    <w:rsid w:val="002C656E"/>
    <w:rsid w:val="002C6ACF"/>
    <w:rsid w:val="002C6C12"/>
    <w:rsid w:val="002C7558"/>
    <w:rsid w:val="002C7982"/>
    <w:rsid w:val="002D2316"/>
    <w:rsid w:val="002D4165"/>
    <w:rsid w:val="002D495C"/>
    <w:rsid w:val="002E031E"/>
    <w:rsid w:val="002E2881"/>
    <w:rsid w:val="002F177D"/>
    <w:rsid w:val="002F3EA5"/>
    <w:rsid w:val="002F5DCD"/>
    <w:rsid w:val="002F600F"/>
    <w:rsid w:val="00300674"/>
    <w:rsid w:val="00300D39"/>
    <w:rsid w:val="00302A17"/>
    <w:rsid w:val="003045C6"/>
    <w:rsid w:val="00310605"/>
    <w:rsid w:val="003140C4"/>
    <w:rsid w:val="00314B68"/>
    <w:rsid w:val="00317FA9"/>
    <w:rsid w:val="00322819"/>
    <w:rsid w:val="00322C17"/>
    <w:rsid w:val="003246EE"/>
    <w:rsid w:val="0032473E"/>
    <w:rsid w:val="00324ECE"/>
    <w:rsid w:val="00325A3E"/>
    <w:rsid w:val="00332783"/>
    <w:rsid w:val="00332E85"/>
    <w:rsid w:val="003338ED"/>
    <w:rsid w:val="00333B95"/>
    <w:rsid w:val="00333DF9"/>
    <w:rsid w:val="003435F5"/>
    <w:rsid w:val="0034403C"/>
    <w:rsid w:val="00346550"/>
    <w:rsid w:val="00346CC2"/>
    <w:rsid w:val="003475D6"/>
    <w:rsid w:val="00352462"/>
    <w:rsid w:val="00353D39"/>
    <w:rsid w:val="00354BD8"/>
    <w:rsid w:val="00357486"/>
    <w:rsid w:val="00357981"/>
    <w:rsid w:val="003607B7"/>
    <w:rsid w:val="00361C81"/>
    <w:rsid w:val="003631AE"/>
    <w:rsid w:val="003635BC"/>
    <w:rsid w:val="0036671E"/>
    <w:rsid w:val="00370D81"/>
    <w:rsid w:val="00374673"/>
    <w:rsid w:val="00374C1C"/>
    <w:rsid w:val="00377911"/>
    <w:rsid w:val="00377A44"/>
    <w:rsid w:val="00384CB6"/>
    <w:rsid w:val="0038695E"/>
    <w:rsid w:val="00390282"/>
    <w:rsid w:val="00391B75"/>
    <w:rsid w:val="0039448E"/>
    <w:rsid w:val="00395127"/>
    <w:rsid w:val="00396A09"/>
    <w:rsid w:val="00397ED0"/>
    <w:rsid w:val="003A2332"/>
    <w:rsid w:val="003A379D"/>
    <w:rsid w:val="003A3A3F"/>
    <w:rsid w:val="003A44FC"/>
    <w:rsid w:val="003A6F8D"/>
    <w:rsid w:val="003A7E67"/>
    <w:rsid w:val="003B644C"/>
    <w:rsid w:val="003B6875"/>
    <w:rsid w:val="003C0C96"/>
    <w:rsid w:val="003C0FB6"/>
    <w:rsid w:val="003C2876"/>
    <w:rsid w:val="003C631F"/>
    <w:rsid w:val="003C660B"/>
    <w:rsid w:val="003C7B5C"/>
    <w:rsid w:val="003D13F2"/>
    <w:rsid w:val="003D16CB"/>
    <w:rsid w:val="003D2630"/>
    <w:rsid w:val="003D339A"/>
    <w:rsid w:val="003D615E"/>
    <w:rsid w:val="003E017F"/>
    <w:rsid w:val="003E2A06"/>
    <w:rsid w:val="003E3B97"/>
    <w:rsid w:val="003E4C2F"/>
    <w:rsid w:val="003E697D"/>
    <w:rsid w:val="003E7A7F"/>
    <w:rsid w:val="003E7EDC"/>
    <w:rsid w:val="00402B8F"/>
    <w:rsid w:val="004033F7"/>
    <w:rsid w:val="00410714"/>
    <w:rsid w:val="00411B58"/>
    <w:rsid w:val="0041735E"/>
    <w:rsid w:val="0042081B"/>
    <w:rsid w:val="00422545"/>
    <w:rsid w:val="00423B12"/>
    <w:rsid w:val="004243BA"/>
    <w:rsid w:val="00424E07"/>
    <w:rsid w:val="00426224"/>
    <w:rsid w:val="00427704"/>
    <w:rsid w:val="00427EA7"/>
    <w:rsid w:val="00430186"/>
    <w:rsid w:val="00431B76"/>
    <w:rsid w:val="0043266D"/>
    <w:rsid w:val="0043451E"/>
    <w:rsid w:val="00434C24"/>
    <w:rsid w:val="00434CA0"/>
    <w:rsid w:val="0043519B"/>
    <w:rsid w:val="004360BE"/>
    <w:rsid w:val="00436A0B"/>
    <w:rsid w:val="00437DB8"/>
    <w:rsid w:val="00441222"/>
    <w:rsid w:val="004412B9"/>
    <w:rsid w:val="0044356F"/>
    <w:rsid w:val="004446AD"/>
    <w:rsid w:val="00444A20"/>
    <w:rsid w:val="00445D3A"/>
    <w:rsid w:val="004463E6"/>
    <w:rsid w:val="00450169"/>
    <w:rsid w:val="00452A4E"/>
    <w:rsid w:val="00454757"/>
    <w:rsid w:val="00457FA4"/>
    <w:rsid w:val="00460E38"/>
    <w:rsid w:val="00461D01"/>
    <w:rsid w:val="00465002"/>
    <w:rsid w:val="00467A9F"/>
    <w:rsid w:val="004700F1"/>
    <w:rsid w:val="0047206A"/>
    <w:rsid w:val="004745ED"/>
    <w:rsid w:val="00477D3C"/>
    <w:rsid w:val="00482D7E"/>
    <w:rsid w:val="004831C7"/>
    <w:rsid w:val="004834CB"/>
    <w:rsid w:val="00487541"/>
    <w:rsid w:val="00490171"/>
    <w:rsid w:val="00490B9B"/>
    <w:rsid w:val="00491301"/>
    <w:rsid w:val="00491871"/>
    <w:rsid w:val="00491A7F"/>
    <w:rsid w:val="00494D08"/>
    <w:rsid w:val="00495FB7"/>
    <w:rsid w:val="00496C16"/>
    <w:rsid w:val="004A0A29"/>
    <w:rsid w:val="004A19BD"/>
    <w:rsid w:val="004A4178"/>
    <w:rsid w:val="004A56F6"/>
    <w:rsid w:val="004A6BE6"/>
    <w:rsid w:val="004A75BC"/>
    <w:rsid w:val="004B22A0"/>
    <w:rsid w:val="004C1A5C"/>
    <w:rsid w:val="004C4921"/>
    <w:rsid w:val="004C5795"/>
    <w:rsid w:val="004C5910"/>
    <w:rsid w:val="004C6F84"/>
    <w:rsid w:val="004C74FE"/>
    <w:rsid w:val="004D0673"/>
    <w:rsid w:val="004D1A70"/>
    <w:rsid w:val="004D3E43"/>
    <w:rsid w:val="004D4894"/>
    <w:rsid w:val="004D55B3"/>
    <w:rsid w:val="004D6BDB"/>
    <w:rsid w:val="004E3061"/>
    <w:rsid w:val="004F0CB1"/>
    <w:rsid w:val="004F0F85"/>
    <w:rsid w:val="004F18F8"/>
    <w:rsid w:val="004F1BED"/>
    <w:rsid w:val="004F21CC"/>
    <w:rsid w:val="004F26BD"/>
    <w:rsid w:val="004F3518"/>
    <w:rsid w:val="004F58E0"/>
    <w:rsid w:val="004F5C3D"/>
    <w:rsid w:val="004F5D90"/>
    <w:rsid w:val="004F67CF"/>
    <w:rsid w:val="004F75B0"/>
    <w:rsid w:val="0050043D"/>
    <w:rsid w:val="00500A6D"/>
    <w:rsid w:val="00500E94"/>
    <w:rsid w:val="005059D1"/>
    <w:rsid w:val="00506802"/>
    <w:rsid w:val="00507545"/>
    <w:rsid w:val="0051117B"/>
    <w:rsid w:val="0051331B"/>
    <w:rsid w:val="0051332F"/>
    <w:rsid w:val="00514612"/>
    <w:rsid w:val="00514D6A"/>
    <w:rsid w:val="005150CF"/>
    <w:rsid w:val="00515A81"/>
    <w:rsid w:val="00516093"/>
    <w:rsid w:val="00517E9F"/>
    <w:rsid w:val="00524E96"/>
    <w:rsid w:val="0052581F"/>
    <w:rsid w:val="00530064"/>
    <w:rsid w:val="005327B4"/>
    <w:rsid w:val="00532997"/>
    <w:rsid w:val="00532FB5"/>
    <w:rsid w:val="005335D6"/>
    <w:rsid w:val="00535F5B"/>
    <w:rsid w:val="0053658E"/>
    <w:rsid w:val="00536FB1"/>
    <w:rsid w:val="005401A3"/>
    <w:rsid w:val="005413AC"/>
    <w:rsid w:val="005414EF"/>
    <w:rsid w:val="00541AD8"/>
    <w:rsid w:val="00543C3B"/>
    <w:rsid w:val="00543CF9"/>
    <w:rsid w:val="00545007"/>
    <w:rsid w:val="0054642B"/>
    <w:rsid w:val="00547200"/>
    <w:rsid w:val="00547405"/>
    <w:rsid w:val="00555541"/>
    <w:rsid w:val="00555E5D"/>
    <w:rsid w:val="00556262"/>
    <w:rsid w:val="00557336"/>
    <w:rsid w:val="0056205F"/>
    <w:rsid w:val="00562887"/>
    <w:rsid w:val="00565904"/>
    <w:rsid w:val="005728D6"/>
    <w:rsid w:val="005739C2"/>
    <w:rsid w:val="00581ACA"/>
    <w:rsid w:val="00582658"/>
    <w:rsid w:val="00585AE0"/>
    <w:rsid w:val="00587414"/>
    <w:rsid w:val="00594922"/>
    <w:rsid w:val="00595943"/>
    <w:rsid w:val="005A0720"/>
    <w:rsid w:val="005A1F89"/>
    <w:rsid w:val="005A3B52"/>
    <w:rsid w:val="005A4F8E"/>
    <w:rsid w:val="005A4FC2"/>
    <w:rsid w:val="005A5CDF"/>
    <w:rsid w:val="005B00C5"/>
    <w:rsid w:val="005B0AF0"/>
    <w:rsid w:val="005B0D69"/>
    <w:rsid w:val="005B30E2"/>
    <w:rsid w:val="005B3A7B"/>
    <w:rsid w:val="005B65D1"/>
    <w:rsid w:val="005B7209"/>
    <w:rsid w:val="005C058F"/>
    <w:rsid w:val="005C3077"/>
    <w:rsid w:val="005C77B0"/>
    <w:rsid w:val="005D0371"/>
    <w:rsid w:val="005D07A3"/>
    <w:rsid w:val="005D16DE"/>
    <w:rsid w:val="005D5BDD"/>
    <w:rsid w:val="005E064F"/>
    <w:rsid w:val="005E2EDF"/>
    <w:rsid w:val="005E3CEA"/>
    <w:rsid w:val="005E3EFF"/>
    <w:rsid w:val="005F1368"/>
    <w:rsid w:val="005F2133"/>
    <w:rsid w:val="005F3095"/>
    <w:rsid w:val="005F47FD"/>
    <w:rsid w:val="005F498F"/>
    <w:rsid w:val="005F4AF2"/>
    <w:rsid w:val="005F6C15"/>
    <w:rsid w:val="005F7399"/>
    <w:rsid w:val="005F7962"/>
    <w:rsid w:val="0060025F"/>
    <w:rsid w:val="00600389"/>
    <w:rsid w:val="00601428"/>
    <w:rsid w:val="006028A7"/>
    <w:rsid w:val="006054E2"/>
    <w:rsid w:val="00612566"/>
    <w:rsid w:val="0061298E"/>
    <w:rsid w:val="00612DD0"/>
    <w:rsid w:val="006137F5"/>
    <w:rsid w:val="00615FBA"/>
    <w:rsid w:val="00616DFB"/>
    <w:rsid w:val="006172BB"/>
    <w:rsid w:val="00617E21"/>
    <w:rsid w:val="006204FE"/>
    <w:rsid w:val="00620738"/>
    <w:rsid w:val="00620E5C"/>
    <w:rsid w:val="006238E6"/>
    <w:rsid w:val="00624854"/>
    <w:rsid w:val="00626BEB"/>
    <w:rsid w:val="006274F8"/>
    <w:rsid w:val="00627B78"/>
    <w:rsid w:val="00627CD9"/>
    <w:rsid w:val="00627E38"/>
    <w:rsid w:val="006300D6"/>
    <w:rsid w:val="00630551"/>
    <w:rsid w:val="006338BE"/>
    <w:rsid w:val="00635039"/>
    <w:rsid w:val="00636330"/>
    <w:rsid w:val="00636A97"/>
    <w:rsid w:val="006430B6"/>
    <w:rsid w:val="006443D9"/>
    <w:rsid w:val="00645D9D"/>
    <w:rsid w:val="00647D19"/>
    <w:rsid w:val="00651937"/>
    <w:rsid w:val="006531C0"/>
    <w:rsid w:val="00653E24"/>
    <w:rsid w:val="00661038"/>
    <w:rsid w:val="006651F2"/>
    <w:rsid w:val="006652DB"/>
    <w:rsid w:val="006658C8"/>
    <w:rsid w:val="00671245"/>
    <w:rsid w:val="00671382"/>
    <w:rsid w:val="00676EBE"/>
    <w:rsid w:val="0068304F"/>
    <w:rsid w:val="00683300"/>
    <w:rsid w:val="00685248"/>
    <w:rsid w:val="00685D49"/>
    <w:rsid w:val="00691118"/>
    <w:rsid w:val="00692152"/>
    <w:rsid w:val="006940DE"/>
    <w:rsid w:val="00696F45"/>
    <w:rsid w:val="00696F7C"/>
    <w:rsid w:val="00696FBF"/>
    <w:rsid w:val="006970EB"/>
    <w:rsid w:val="006A06E0"/>
    <w:rsid w:val="006A1F37"/>
    <w:rsid w:val="006A2F31"/>
    <w:rsid w:val="006A34C5"/>
    <w:rsid w:val="006A40B3"/>
    <w:rsid w:val="006A6700"/>
    <w:rsid w:val="006A68A4"/>
    <w:rsid w:val="006B0F55"/>
    <w:rsid w:val="006B1921"/>
    <w:rsid w:val="006B1DFD"/>
    <w:rsid w:val="006B21D7"/>
    <w:rsid w:val="006B32A9"/>
    <w:rsid w:val="006B7168"/>
    <w:rsid w:val="006B7A5D"/>
    <w:rsid w:val="006C1C35"/>
    <w:rsid w:val="006D2C72"/>
    <w:rsid w:val="006D33EE"/>
    <w:rsid w:val="006E0F98"/>
    <w:rsid w:val="006E6AB2"/>
    <w:rsid w:val="006E73AD"/>
    <w:rsid w:val="006F149D"/>
    <w:rsid w:val="006F1824"/>
    <w:rsid w:val="006F69EA"/>
    <w:rsid w:val="00702234"/>
    <w:rsid w:val="00702E99"/>
    <w:rsid w:val="0070314A"/>
    <w:rsid w:val="00703758"/>
    <w:rsid w:val="00704E9E"/>
    <w:rsid w:val="00707012"/>
    <w:rsid w:val="007077AE"/>
    <w:rsid w:val="007101BD"/>
    <w:rsid w:val="00710BB6"/>
    <w:rsid w:val="00712D83"/>
    <w:rsid w:val="00717930"/>
    <w:rsid w:val="00721154"/>
    <w:rsid w:val="00722F9F"/>
    <w:rsid w:val="00723459"/>
    <w:rsid w:val="0073084C"/>
    <w:rsid w:val="00731B8B"/>
    <w:rsid w:val="007325F6"/>
    <w:rsid w:val="00733CBE"/>
    <w:rsid w:val="00733E26"/>
    <w:rsid w:val="00734973"/>
    <w:rsid w:val="00735598"/>
    <w:rsid w:val="00735BEF"/>
    <w:rsid w:val="00741BE6"/>
    <w:rsid w:val="00744A73"/>
    <w:rsid w:val="007470AA"/>
    <w:rsid w:val="00750FA9"/>
    <w:rsid w:val="00753081"/>
    <w:rsid w:val="00756FF3"/>
    <w:rsid w:val="00757DD7"/>
    <w:rsid w:val="0076234C"/>
    <w:rsid w:val="007636CB"/>
    <w:rsid w:val="00770976"/>
    <w:rsid w:val="00774FC3"/>
    <w:rsid w:val="00775F05"/>
    <w:rsid w:val="00777A6A"/>
    <w:rsid w:val="00780A1A"/>
    <w:rsid w:val="00780D2C"/>
    <w:rsid w:val="007840E6"/>
    <w:rsid w:val="00784CF1"/>
    <w:rsid w:val="0078543A"/>
    <w:rsid w:val="007858FE"/>
    <w:rsid w:val="00785A46"/>
    <w:rsid w:val="007874F1"/>
    <w:rsid w:val="00791456"/>
    <w:rsid w:val="0079225C"/>
    <w:rsid w:val="0079278A"/>
    <w:rsid w:val="00792A1D"/>
    <w:rsid w:val="007966E1"/>
    <w:rsid w:val="007A11C7"/>
    <w:rsid w:val="007A217E"/>
    <w:rsid w:val="007A24C9"/>
    <w:rsid w:val="007A3920"/>
    <w:rsid w:val="007A4CCE"/>
    <w:rsid w:val="007A7A1E"/>
    <w:rsid w:val="007B2F57"/>
    <w:rsid w:val="007B5ABF"/>
    <w:rsid w:val="007B5E89"/>
    <w:rsid w:val="007B6176"/>
    <w:rsid w:val="007C0850"/>
    <w:rsid w:val="007C1803"/>
    <w:rsid w:val="007C4460"/>
    <w:rsid w:val="007C5872"/>
    <w:rsid w:val="007C6A4F"/>
    <w:rsid w:val="007C7113"/>
    <w:rsid w:val="007D5E68"/>
    <w:rsid w:val="007E1C98"/>
    <w:rsid w:val="007E4DE0"/>
    <w:rsid w:val="007E79D3"/>
    <w:rsid w:val="007F054E"/>
    <w:rsid w:val="007F09C1"/>
    <w:rsid w:val="007F0B83"/>
    <w:rsid w:val="00800132"/>
    <w:rsid w:val="00803534"/>
    <w:rsid w:val="00803632"/>
    <w:rsid w:val="00806C7E"/>
    <w:rsid w:val="00807192"/>
    <w:rsid w:val="00807826"/>
    <w:rsid w:val="00807C7C"/>
    <w:rsid w:val="0081060D"/>
    <w:rsid w:val="00812150"/>
    <w:rsid w:val="00813920"/>
    <w:rsid w:val="00814A56"/>
    <w:rsid w:val="0081627F"/>
    <w:rsid w:val="0081672A"/>
    <w:rsid w:val="00820216"/>
    <w:rsid w:val="0082099A"/>
    <w:rsid w:val="0082617B"/>
    <w:rsid w:val="0083043E"/>
    <w:rsid w:val="00831855"/>
    <w:rsid w:val="008342A0"/>
    <w:rsid w:val="0083471C"/>
    <w:rsid w:val="008404D5"/>
    <w:rsid w:val="00840A81"/>
    <w:rsid w:val="00841121"/>
    <w:rsid w:val="0084232C"/>
    <w:rsid w:val="008504B7"/>
    <w:rsid w:val="00850D21"/>
    <w:rsid w:val="00851BF9"/>
    <w:rsid w:val="0085239B"/>
    <w:rsid w:val="008524D1"/>
    <w:rsid w:val="00857786"/>
    <w:rsid w:val="00860277"/>
    <w:rsid w:val="00866265"/>
    <w:rsid w:val="0087038D"/>
    <w:rsid w:val="00870B11"/>
    <w:rsid w:val="00874057"/>
    <w:rsid w:val="00877523"/>
    <w:rsid w:val="00881D3D"/>
    <w:rsid w:val="008937F2"/>
    <w:rsid w:val="008969D4"/>
    <w:rsid w:val="00896D2F"/>
    <w:rsid w:val="008A0661"/>
    <w:rsid w:val="008A0D1E"/>
    <w:rsid w:val="008A308B"/>
    <w:rsid w:val="008A5706"/>
    <w:rsid w:val="008B03E5"/>
    <w:rsid w:val="008B20EE"/>
    <w:rsid w:val="008B2814"/>
    <w:rsid w:val="008B372D"/>
    <w:rsid w:val="008B510A"/>
    <w:rsid w:val="008B60DD"/>
    <w:rsid w:val="008C204C"/>
    <w:rsid w:val="008C43D2"/>
    <w:rsid w:val="008C6971"/>
    <w:rsid w:val="008D046F"/>
    <w:rsid w:val="008D2DDF"/>
    <w:rsid w:val="008D396D"/>
    <w:rsid w:val="008D5239"/>
    <w:rsid w:val="008E03A7"/>
    <w:rsid w:val="008E1023"/>
    <w:rsid w:val="008E1EAB"/>
    <w:rsid w:val="008E642D"/>
    <w:rsid w:val="008E66C3"/>
    <w:rsid w:val="008E732F"/>
    <w:rsid w:val="008F0995"/>
    <w:rsid w:val="008F2D46"/>
    <w:rsid w:val="008F306F"/>
    <w:rsid w:val="008F3D42"/>
    <w:rsid w:val="008F58DA"/>
    <w:rsid w:val="00900C61"/>
    <w:rsid w:val="00902394"/>
    <w:rsid w:val="00902509"/>
    <w:rsid w:val="00903513"/>
    <w:rsid w:val="009125E0"/>
    <w:rsid w:val="00915C96"/>
    <w:rsid w:val="00916920"/>
    <w:rsid w:val="00917D78"/>
    <w:rsid w:val="00920552"/>
    <w:rsid w:val="00920E19"/>
    <w:rsid w:val="009231FE"/>
    <w:rsid w:val="00924288"/>
    <w:rsid w:val="00926BD7"/>
    <w:rsid w:val="0093096B"/>
    <w:rsid w:val="00930A2B"/>
    <w:rsid w:val="00930F72"/>
    <w:rsid w:val="00933CE3"/>
    <w:rsid w:val="009363E9"/>
    <w:rsid w:val="00937673"/>
    <w:rsid w:val="0093799A"/>
    <w:rsid w:val="00942BF0"/>
    <w:rsid w:val="00943C5B"/>
    <w:rsid w:val="00943D16"/>
    <w:rsid w:val="00946546"/>
    <w:rsid w:val="00946AED"/>
    <w:rsid w:val="00947F3D"/>
    <w:rsid w:val="009534DC"/>
    <w:rsid w:val="009540EB"/>
    <w:rsid w:val="00956F9E"/>
    <w:rsid w:val="009578AF"/>
    <w:rsid w:val="00961FFC"/>
    <w:rsid w:val="0096458D"/>
    <w:rsid w:val="0096570E"/>
    <w:rsid w:val="009701B5"/>
    <w:rsid w:val="00970EDD"/>
    <w:rsid w:val="00971DB5"/>
    <w:rsid w:val="00975576"/>
    <w:rsid w:val="009812C4"/>
    <w:rsid w:val="0098381C"/>
    <w:rsid w:val="00983A8B"/>
    <w:rsid w:val="00984C6D"/>
    <w:rsid w:val="009878AD"/>
    <w:rsid w:val="009914D0"/>
    <w:rsid w:val="0099181B"/>
    <w:rsid w:val="00995A80"/>
    <w:rsid w:val="00996086"/>
    <w:rsid w:val="009961C5"/>
    <w:rsid w:val="00996717"/>
    <w:rsid w:val="00996EC4"/>
    <w:rsid w:val="009A0028"/>
    <w:rsid w:val="009A1DFB"/>
    <w:rsid w:val="009A2DA5"/>
    <w:rsid w:val="009A5729"/>
    <w:rsid w:val="009A5AD7"/>
    <w:rsid w:val="009B051C"/>
    <w:rsid w:val="009B0DCD"/>
    <w:rsid w:val="009C056D"/>
    <w:rsid w:val="009C1021"/>
    <w:rsid w:val="009C2A1D"/>
    <w:rsid w:val="009C46F7"/>
    <w:rsid w:val="009C744C"/>
    <w:rsid w:val="009D2685"/>
    <w:rsid w:val="009D2780"/>
    <w:rsid w:val="009D28DA"/>
    <w:rsid w:val="009E3794"/>
    <w:rsid w:val="009E3A27"/>
    <w:rsid w:val="009E3E85"/>
    <w:rsid w:val="009E3FFF"/>
    <w:rsid w:val="009E737E"/>
    <w:rsid w:val="009F039C"/>
    <w:rsid w:val="009F07D4"/>
    <w:rsid w:val="009F250C"/>
    <w:rsid w:val="009F492C"/>
    <w:rsid w:val="009F6F10"/>
    <w:rsid w:val="00A00D76"/>
    <w:rsid w:val="00A03A6C"/>
    <w:rsid w:val="00A048EB"/>
    <w:rsid w:val="00A05185"/>
    <w:rsid w:val="00A05CB7"/>
    <w:rsid w:val="00A06500"/>
    <w:rsid w:val="00A1159E"/>
    <w:rsid w:val="00A11D2E"/>
    <w:rsid w:val="00A133B9"/>
    <w:rsid w:val="00A15636"/>
    <w:rsid w:val="00A15A2F"/>
    <w:rsid w:val="00A1604D"/>
    <w:rsid w:val="00A17316"/>
    <w:rsid w:val="00A200E2"/>
    <w:rsid w:val="00A232FC"/>
    <w:rsid w:val="00A24650"/>
    <w:rsid w:val="00A249C5"/>
    <w:rsid w:val="00A2540A"/>
    <w:rsid w:val="00A255DB"/>
    <w:rsid w:val="00A3173B"/>
    <w:rsid w:val="00A336BF"/>
    <w:rsid w:val="00A35952"/>
    <w:rsid w:val="00A47861"/>
    <w:rsid w:val="00A50B53"/>
    <w:rsid w:val="00A52109"/>
    <w:rsid w:val="00A52749"/>
    <w:rsid w:val="00A5343B"/>
    <w:rsid w:val="00A54847"/>
    <w:rsid w:val="00A54BA4"/>
    <w:rsid w:val="00A57667"/>
    <w:rsid w:val="00A57711"/>
    <w:rsid w:val="00A62381"/>
    <w:rsid w:val="00A65A82"/>
    <w:rsid w:val="00A701C6"/>
    <w:rsid w:val="00A7136B"/>
    <w:rsid w:val="00A729F1"/>
    <w:rsid w:val="00A73FD3"/>
    <w:rsid w:val="00A762E3"/>
    <w:rsid w:val="00A76D24"/>
    <w:rsid w:val="00A80CFC"/>
    <w:rsid w:val="00A837DF"/>
    <w:rsid w:val="00A87EAD"/>
    <w:rsid w:val="00A92E6C"/>
    <w:rsid w:val="00A942F4"/>
    <w:rsid w:val="00A95E38"/>
    <w:rsid w:val="00AA2093"/>
    <w:rsid w:val="00AA36EC"/>
    <w:rsid w:val="00AA439C"/>
    <w:rsid w:val="00AA66BD"/>
    <w:rsid w:val="00AA7328"/>
    <w:rsid w:val="00AB35C3"/>
    <w:rsid w:val="00AB3FBC"/>
    <w:rsid w:val="00AB5B93"/>
    <w:rsid w:val="00AB5C16"/>
    <w:rsid w:val="00AB5E99"/>
    <w:rsid w:val="00AB7D67"/>
    <w:rsid w:val="00AC0C2B"/>
    <w:rsid w:val="00AC10DD"/>
    <w:rsid w:val="00AC20F2"/>
    <w:rsid w:val="00AC2DD1"/>
    <w:rsid w:val="00AC4693"/>
    <w:rsid w:val="00AC5B1B"/>
    <w:rsid w:val="00AC6027"/>
    <w:rsid w:val="00AD44DF"/>
    <w:rsid w:val="00AE06F0"/>
    <w:rsid w:val="00AE0F58"/>
    <w:rsid w:val="00AE136D"/>
    <w:rsid w:val="00AE6047"/>
    <w:rsid w:val="00AE63D6"/>
    <w:rsid w:val="00AE6AD6"/>
    <w:rsid w:val="00AF039E"/>
    <w:rsid w:val="00AF0BBE"/>
    <w:rsid w:val="00AF129A"/>
    <w:rsid w:val="00AF6CFF"/>
    <w:rsid w:val="00B05088"/>
    <w:rsid w:val="00B05CF2"/>
    <w:rsid w:val="00B0600A"/>
    <w:rsid w:val="00B06EF8"/>
    <w:rsid w:val="00B10EF2"/>
    <w:rsid w:val="00B11307"/>
    <w:rsid w:val="00B15815"/>
    <w:rsid w:val="00B15ED4"/>
    <w:rsid w:val="00B20872"/>
    <w:rsid w:val="00B212F5"/>
    <w:rsid w:val="00B23D1E"/>
    <w:rsid w:val="00B248C4"/>
    <w:rsid w:val="00B264B4"/>
    <w:rsid w:val="00B264B6"/>
    <w:rsid w:val="00B3186F"/>
    <w:rsid w:val="00B32A21"/>
    <w:rsid w:val="00B33AB3"/>
    <w:rsid w:val="00B34E77"/>
    <w:rsid w:val="00B35C78"/>
    <w:rsid w:val="00B378AB"/>
    <w:rsid w:val="00B401A9"/>
    <w:rsid w:val="00B408E4"/>
    <w:rsid w:val="00B4131B"/>
    <w:rsid w:val="00B41943"/>
    <w:rsid w:val="00B43C14"/>
    <w:rsid w:val="00B47A51"/>
    <w:rsid w:val="00B47FD3"/>
    <w:rsid w:val="00B5088D"/>
    <w:rsid w:val="00B50AEB"/>
    <w:rsid w:val="00B52634"/>
    <w:rsid w:val="00B55A8D"/>
    <w:rsid w:val="00B57F21"/>
    <w:rsid w:val="00B6034E"/>
    <w:rsid w:val="00B61DAC"/>
    <w:rsid w:val="00B631CD"/>
    <w:rsid w:val="00B64737"/>
    <w:rsid w:val="00B64825"/>
    <w:rsid w:val="00B70E83"/>
    <w:rsid w:val="00B738AB"/>
    <w:rsid w:val="00B772B6"/>
    <w:rsid w:val="00B82AF7"/>
    <w:rsid w:val="00B84DD4"/>
    <w:rsid w:val="00B879A2"/>
    <w:rsid w:val="00B879DE"/>
    <w:rsid w:val="00B90630"/>
    <w:rsid w:val="00B90792"/>
    <w:rsid w:val="00B92D8A"/>
    <w:rsid w:val="00B93B75"/>
    <w:rsid w:val="00B96703"/>
    <w:rsid w:val="00B97938"/>
    <w:rsid w:val="00BA0A78"/>
    <w:rsid w:val="00BA25D4"/>
    <w:rsid w:val="00BA2C7B"/>
    <w:rsid w:val="00BA31B1"/>
    <w:rsid w:val="00BA6208"/>
    <w:rsid w:val="00BA6D62"/>
    <w:rsid w:val="00BA6F89"/>
    <w:rsid w:val="00BB0348"/>
    <w:rsid w:val="00BB0640"/>
    <w:rsid w:val="00BB1B1F"/>
    <w:rsid w:val="00BB2C8D"/>
    <w:rsid w:val="00BB4033"/>
    <w:rsid w:val="00BB463E"/>
    <w:rsid w:val="00BB479C"/>
    <w:rsid w:val="00BB575A"/>
    <w:rsid w:val="00BB711E"/>
    <w:rsid w:val="00BB764C"/>
    <w:rsid w:val="00BC5E3B"/>
    <w:rsid w:val="00BC60FE"/>
    <w:rsid w:val="00BD30C8"/>
    <w:rsid w:val="00BD719C"/>
    <w:rsid w:val="00BE24EE"/>
    <w:rsid w:val="00BE2A59"/>
    <w:rsid w:val="00BE427C"/>
    <w:rsid w:val="00BE54CE"/>
    <w:rsid w:val="00BE7991"/>
    <w:rsid w:val="00BF10AC"/>
    <w:rsid w:val="00BF1DEE"/>
    <w:rsid w:val="00BF3A8D"/>
    <w:rsid w:val="00BF3ED8"/>
    <w:rsid w:val="00BF4A06"/>
    <w:rsid w:val="00BF6993"/>
    <w:rsid w:val="00C06243"/>
    <w:rsid w:val="00C06AC0"/>
    <w:rsid w:val="00C10B01"/>
    <w:rsid w:val="00C145A2"/>
    <w:rsid w:val="00C15970"/>
    <w:rsid w:val="00C1603D"/>
    <w:rsid w:val="00C17DE0"/>
    <w:rsid w:val="00C2078E"/>
    <w:rsid w:val="00C331EA"/>
    <w:rsid w:val="00C3381A"/>
    <w:rsid w:val="00C3433A"/>
    <w:rsid w:val="00C3471D"/>
    <w:rsid w:val="00C34AE0"/>
    <w:rsid w:val="00C40AB7"/>
    <w:rsid w:val="00C528D9"/>
    <w:rsid w:val="00C54B63"/>
    <w:rsid w:val="00C621DC"/>
    <w:rsid w:val="00C70303"/>
    <w:rsid w:val="00C7119E"/>
    <w:rsid w:val="00C71781"/>
    <w:rsid w:val="00C720C1"/>
    <w:rsid w:val="00C73A0F"/>
    <w:rsid w:val="00C73F0E"/>
    <w:rsid w:val="00C7714F"/>
    <w:rsid w:val="00C778D4"/>
    <w:rsid w:val="00C800A5"/>
    <w:rsid w:val="00C80DC0"/>
    <w:rsid w:val="00C82957"/>
    <w:rsid w:val="00C82D19"/>
    <w:rsid w:val="00C921EF"/>
    <w:rsid w:val="00C9441C"/>
    <w:rsid w:val="00C94750"/>
    <w:rsid w:val="00C96FED"/>
    <w:rsid w:val="00C97BF5"/>
    <w:rsid w:val="00CA05C0"/>
    <w:rsid w:val="00CA1488"/>
    <w:rsid w:val="00CA1EF0"/>
    <w:rsid w:val="00CA26F5"/>
    <w:rsid w:val="00CA2774"/>
    <w:rsid w:val="00CA3982"/>
    <w:rsid w:val="00CA4450"/>
    <w:rsid w:val="00CA4D40"/>
    <w:rsid w:val="00CA7F03"/>
    <w:rsid w:val="00CA7F77"/>
    <w:rsid w:val="00CB0FD1"/>
    <w:rsid w:val="00CB33FF"/>
    <w:rsid w:val="00CB5D6A"/>
    <w:rsid w:val="00CB69EE"/>
    <w:rsid w:val="00CC2D5C"/>
    <w:rsid w:val="00CC6E75"/>
    <w:rsid w:val="00CC7616"/>
    <w:rsid w:val="00CD1FE9"/>
    <w:rsid w:val="00CD28B8"/>
    <w:rsid w:val="00CE059F"/>
    <w:rsid w:val="00CE1B18"/>
    <w:rsid w:val="00CE297C"/>
    <w:rsid w:val="00CE4C59"/>
    <w:rsid w:val="00CE557E"/>
    <w:rsid w:val="00CF07AF"/>
    <w:rsid w:val="00CF2652"/>
    <w:rsid w:val="00CF4AE9"/>
    <w:rsid w:val="00CF66CD"/>
    <w:rsid w:val="00D02CE4"/>
    <w:rsid w:val="00D12CE3"/>
    <w:rsid w:val="00D1398F"/>
    <w:rsid w:val="00D14C9B"/>
    <w:rsid w:val="00D153BF"/>
    <w:rsid w:val="00D16110"/>
    <w:rsid w:val="00D240EE"/>
    <w:rsid w:val="00D2498A"/>
    <w:rsid w:val="00D24D67"/>
    <w:rsid w:val="00D30828"/>
    <w:rsid w:val="00D310E7"/>
    <w:rsid w:val="00D3184B"/>
    <w:rsid w:val="00D331D4"/>
    <w:rsid w:val="00D33678"/>
    <w:rsid w:val="00D3414C"/>
    <w:rsid w:val="00D36990"/>
    <w:rsid w:val="00D42182"/>
    <w:rsid w:val="00D422B8"/>
    <w:rsid w:val="00D42385"/>
    <w:rsid w:val="00D50521"/>
    <w:rsid w:val="00D5102B"/>
    <w:rsid w:val="00D52750"/>
    <w:rsid w:val="00D56078"/>
    <w:rsid w:val="00D569B7"/>
    <w:rsid w:val="00D57861"/>
    <w:rsid w:val="00D64EEA"/>
    <w:rsid w:val="00D6591E"/>
    <w:rsid w:val="00D70CD9"/>
    <w:rsid w:val="00D713C3"/>
    <w:rsid w:val="00D71F40"/>
    <w:rsid w:val="00D7257C"/>
    <w:rsid w:val="00D74E70"/>
    <w:rsid w:val="00D81B35"/>
    <w:rsid w:val="00D81DDA"/>
    <w:rsid w:val="00D82411"/>
    <w:rsid w:val="00D86D5F"/>
    <w:rsid w:val="00D86EBA"/>
    <w:rsid w:val="00D90076"/>
    <w:rsid w:val="00D91CC1"/>
    <w:rsid w:val="00D97A3E"/>
    <w:rsid w:val="00D97CF7"/>
    <w:rsid w:val="00D97D7B"/>
    <w:rsid w:val="00DA15BA"/>
    <w:rsid w:val="00DA253A"/>
    <w:rsid w:val="00DB534D"/>
    <w:rsid w:val="00DB5C77"/>
    <w:rsid w:val="00DC060F"/>
    <w:rsid w:val="00DC08B0"/>
    <w:rsid w:val="00DC1621"/>
    <w:rsid w:val="00DC16DC"/>
    <w:rsid w:val="00DC304B"/>
    <w:rsid w:val="00DC45CC"/>
    <w:rsid w:val="00DC6631"/>
    <w:rsid w:val="00DC773F"/>
    <w:rsid w:val="00DD68DF"/>
    <w:rsid w:val="00DD6F73"/>
    <w:rsid w:val="00DE015E"/>
    <w:rsid w:val="00DE181C"/>
    <w:rsid w:val="00DE25AF"/>
    <w:rsid w:val="00DE322F"/>
    <w:rsid w:val="00DE3CF2"/>
    <w:rsid w:val="00DE5FA1"/>
    <w:rsid w:val="00DE6E56"/>
    <w:rsid w:val="00DE6F86"/>
    <w:rsid w:val="00DF0F0E"/>
    <w:rsid w:val="00DF1EB6"/>
    <w:rsid w:val="00DF6BA2"/>
    <w:rsid w:val="00E0110B"/>
    <w:rsid w:val="00E02A2F"/>
    <w:rsid w:val="00E048F1"/>
    <w:rsid w:val="00E057C4"/>
    <w:rsid w:val="00E1419E"/>
    <w:rsid w:val="00E14C88"/>
    <w:rsid w:val="00E14D72"/>
    <w:rsid w:val="00E165E8"/>
    <w:rsid w:val="00E20397"/>
    <w:rsid w:val="00E23A68"/>
    <w:rsid w:val="00E23A91"/>
    <w:rsid w:val="00E2452E"/>
    <w:rsid w:val="00E25BC3"/>
    <w:rsid w:val="00E26560"/>
    <w:rsid w:val="00E27581"/>
    <w:rsid w:val="00E27EEC"/>
    <w:rsid w:val="00E33E63"/>
    <w:rsid w:val="00E34BE2"/>
    <w:rsid w:val="00E35A43"/>
    <w:rsid w:val="00E36723"/>
    <w:rsid w:val="00E37B10"/>
    <w:rsid w:val="00E408C3"/>
    <w:rsid w:val="00E4323D"/>
    <w:rsid w:val="00E43DD1"/>
    <w:rsid w:val="00E535FB"/>
    <w:rsid w:val="00E53B24"/>
    <w:rsid w:val="00E54912"/>
    <w:rsid w:val="00E60535"/>
    <w:rsid w:val="00E61C17"/>
    <w:rsid w:val="00E643D7"/>
    <w:rsid w:val="00E6593F"/>
    <w:rsid w:val="00E66F50"/>
    <w:rsid w:val="00E67DFE"/>
    <w:rsid w:val="00E715E6"/>
    <w:rsid w:val="00E7310F"/>
    <w:rsid w:val="00E7335F"/>
    <w:rsid w:val="00E7399E"/>
    <w:rsid w:val="00E73A08"/>
    <w:rsid w:val="00E73B31"/>
    <w:rsid w:val="00E742A1"/>
    <w:rsid w:val="00E7515C"/>
    <w:rsid w:val="00E751EF"/>
    <w:rsid w:val="00E80FC4"/>
    <w:rsid w:val="00E827CC"/>
    <w:rsid w:val="00E8483F"/>
    <w:rsid w:val="00E871D3"/>
    <w:rsid w:val="00E90F41"/>
    <w:rsid w:val="00E9182E"/>
    <w:rsid w:val="00E91FA6"/>
    <w:rsid w:val="00E920B7"/>
    <w:rsid w:val="00E925D5"/>
    <w:rsid w:val="00E96DDE"/>
    <w:rsid w:val="00E96FE1"/>
    <w:rsid w:val="00E9787F"/>
    <w:rsid w:val="00EA0765"/>
    <w:rsid w:val="00EA0AB6"/>
    <w:rsid w:val="00EA5B0B"/>
    <w:rsid w:val="00EA7CC1"/>
    <w:rsid w:val="00EB23BE"/>
    <w:rsid w:val="00EC0F1A"/>
    <w:rsid w:val="00EC113C"/>
    <w:rsid w:val="00EC24DB"/>
    <w:rsid w:val="00EC2AEA"/>
    <w:rsid w:val="00EC2EC1"/>
    <w:rsid w:val="00EC5481"/>
    <w:rsid w:val="00EC5D6B"/>
    <w:rsid w:val="00EC67E5"/>
    <w:rsid w:val="00ED173E"/>
    <w:rsid w:val="00ED1D8F"/>
    <w:rsid w:val="00ED2A32"/>
    <w:rsid w:val="00ED4037"/>
    <w:rsid w:val="00ED427C"/>
    <w:rsid w:val="00ED69EB"/>
    <w:rsid w:val="00EE0DBA"/>
    <w:rsid w:val="00EE36C6"/>
    <w:rsid w:val="00EF07F7"/>
    <w:rsid w:val="00EF20B0"/>
    <w:rsid w:val="00EF32A9"/>
    <w:rsid w:val="00EF3C31"/>
    <w:rsid w:val="00EF440F"/>
    <w:rsid w:val="00EF5E55"/>
    <w:rsid w:val="00EF679A"/>
    <w:rsid w:val="00EF75CC"/>
    <w:rsid w:val="00EF79BC"/>
    <w:rsid w:val="00EF7D27"/>
    <w:rsid w:val="00F00829"/>
    <w:rsid w:val="00F01334"/>
    <w:rsid w:val="00F01B79"/>
    <w:rsid w:val="00F02D71"/>
    <w:rsid w:val="00F03524"/>
    <w:rsid w:val="00F035B8"/>
    <w:rsid w:val="00F05618"/>
    <w:rsid w:val="00F10CA4"/>
    <w:rsid w:val="00F1182C"/>
    <w:rsid w:val="00F1259D"/>
    <w:rsid w:val="00F13235"/>
    <w:rsid w:val="00F140F6"/>
    <w:rsid w:val="00F14BD1"/>
    <w:rsid w:val="00F14F3A"/>
    <w:rsid w:val="00F15CB8"/>
    <w:rsid w:val="00F17299"/>
    <w:rsid w:val="00F17555"/>
    <w:rsid w:val="00F22335"/>
    <w:rsid w:val="00F27104"/>
    <w:rsid w:val="00F31DA5"/>
    <w:rsid w:val="00F331DE"/>
    <w:rsid w:val="00F33D16"/>
    <w:rsid w:val="00F37B01"/>
    <w:rsid w:val="00F414F8"/>
    <w:rsid w:val="00F42064"/>
    <w:rsid w:val="00F43537"/>
    <w:rsid w:val="00F44812"/>
    <w:rsid w:val="00F44BDE"/>
    <w:rsid w:val="00F45D20"/>
    <w:rsid w:val="00F46B36"/>
    <w:rsid w:val="00F47334"/>
    <w:rsid w:val="00F47766"/>
    <w:rsid w:val="00F50D8F"/>
    <w:rsid w:val="00F52964"/>
    <w:rsid w:val="00F545CB"/>
    <w:rsid w:val="00F55644"/>
    <w:rsid w:val="00F61054"/>
    <w:rsid w:val="00F61AF7"/>
    <w:rsid w:val="00F64365"/>
    <w:rsid w:val="00F64FF4"/>
    <w:rsid w:val="00F65891"/>
    <w:rsid w:val="00F73247"/>
    <w:rsid w:val="00F747FF"/>
    <w:rsid w:val="00F74897"/>
    <w:rsid w:val="00F75066"/>
    <w:rsid w:val="00F75B84"/>
    <w:rsid w:val="00F803E4"/>
    <w:rsid w:val="00F815DB"/>
    <w:rsid w:val="00F82CDB"/>
    <w:rsid w:val="00F83EF6"/>
    <w:rsid w:val="00F8495B"/>
    <w:rsid w:val="00F85E27"/>
    <w:rsid w:val="00F87574"/>
    <w:rsid w:val="00F92785"/>
    <w:rsid w:val="00F9295F"/>
    <w:rsid w:val="00F93E52"/>
    <w:rsid w:val="00F95D9B"/>
    <w:rsid w:val="00F95DFD"/>
    <w:rsid w:val="00F95EF0"/>
    <w:rsid w:val="00F97AEF"/>
    <w:rsid w:val="00FA318D"/>
    <w:rsid w:val="00FA4378"/>
    <w:rsid w:val="00FA5031"/>
    <w:rsid w:val="00FB1472"/>
    <w:rsid w:val="00FB16BC"/>
    <w:rsid w:val="00FB5EC6"/>
    <w:rsid w:val="00FC185B"/>
    <w:rsid w:val="00FC1AFC"/>
    <w:rsid w:val="00FC401B"/>
    <w:rsid w:val="00FC63A8"/>
    <w:rsid w:val="00FD2780"/>
    <w:rsid w:val="00FD47CE"/>
    <w:rsid w:val="00FD4929"/>
    <w:rsid w:val="00FD4AA1"/>
    <w:rsid w:val="00FD645C"/>
    <w:rsid w:val="00FD675D"/>
    <w:rsid w:val="00FE0898"/>
    <w:rsid w:val="00FE12B1"/>
    <w:rsid w:val="00FE381B"/>
    <w:rsid w:val="00FE51BD"/>
    <w:rsid w:val="00FE54DF"/>
    <w:rsid w:val="00FE7E62"/>
    <w:rsid w:val="00FF3772"/>
    <w:rsid w:val="00FF3A09"/>
    <w:rsid w:val="00FF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2CC106C-43B5-40E2-AE5B-3598F1CF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714F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rFonts w:ascii="Arial" w:hAnsi="Arial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rFonts w:ascii="Arial" w:hAnsi="Arial"/>
      <w:szCs w:val="20"/>
    </w:rPr>
  </w:style>
  <w:style w:type="paragraph" w:styleId="Nagwek3">
    <w:name w:val="heading 3"/>
    <w:aliases w:val="MFi Znak"/>
    <w:basedOn w:val="Normalny"/>
    <w:next w:val="Normalny"/>
    <w:link w:val="Nagwek3Znak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hanging="88"/>
      <w:jc w:val="center"/>
      <w:outlineLvl w:val="3"/>
    </w:pPr>
    <w:rPr>
      <w:rFonts w:ascii="Arial" w:hAnsi="Arial"/>
      <w:b/>
      <w:szCs w:val="20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line="288" w:lineRule="auto"/>
      <w:ind w:left="4956"/>
      <w:outlineLvl w:val="5"/>
    </w:pPr>
    <w:rPr>
      <w:rFonts w:ascii="Arial" w:hAnsi="Arial"/>
      <w:b/>
      <w:bCs/>
      <w:sz w:val="28"/>
      <w:szCs w:val="2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tabs>
        <w:tab w:val="left" w:pos="851"/>
      </w:tabs>
      <w:outlineLvl w:val="6"/>
    </w:pPr>
    <w:rPr>
      <w:rFonts w:ascii="Arial" w:hAnsi="Arial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360"/>
      <w:outlineLvl w:val="7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spacing w:before="120" w:after="120"/>
      <w:outlineLvl w:val="8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Arial" w:hAnsi="Arial"/>
      <w:b w:val="0"/>
      <w:i w:val="0"/>
      <w:sz w:val="18"/>
    </w:rPr>
  </w:style>
  <w:style w:type="character" w:customStyle="1" w:styleId="WW8Num13z0">
    <w:name w:val="WW8Num13z0"/>
    <w:rPr>
      <w:rFonts w:ascii="Arial" w:hAnsi="Arial"/>
      <w:b w:val="0"/>
      <w:i w:val="0"/>
      <w:sz w:val="18"/>
    </w:rPr>
  </w:style>
  <w:style w:type="character" w:customStyle="1" w:styleId="WW8Num16z1">
    <w:name w:val="WW8Num16z1"/>
    <w:rPr>
      <w:rFonts w:ascii="Arial" w:eastAsia="SimSun" w:hAnsi="Arial" w:cs="Arial"/>
    </w:rPr>
  </w:style>
  <w:style w:type="character" w:customStyle="1" w:styleId="WW8Num21z1">
    <w:name w:val="WW8Num21z1"/>
    <w:rPr>
      <w:rFonts w:ascii="Arial" w:hAnsi="Arial"/>
      <w:b w:val="0"/>
      <w:i w:val="0"/>
      <w:sz w:val="24"/>
    </w:rPr>
  </w:style>
  <w:style w:type="character" w:customStyle="1" w:styleId="WW8Num25z0">
    <w:name w:val="WW8Num25z0"/>
    <w:rPr>
      <w:rFonts w:ascii="Arial" w:hAnsi="Arial"/>
      <w:b w:val="0"/>
      <w:i w:val="0"/>
      <w:sz w:val="24"/>
      <w:szCs w:val="24"/>
    </w:rPr>
  </w:style>
  <w:style w:type="character" w:customStyle="1" w:styleId="WW8Num25z1">
    <w:name w:val="WW8Num25z1"/>
    <w:rPr>
      <w:b w:val="0"/>
      <w:i w:val="0"/>
      <w:sz w:val="24"/>
      <w:szCs w:val="24"/>
    </w:rPr>
  </w:style>
  <w:style w:type="character" w:customStyle="1" w:styleId="WW8Num29z1">
    <w:name w:val="WW8Num29z1"/>
    <w:rPr>
      <w:rFonts w:ascii="Arial" w:hAnsi="Arial"/>
      <w:b w:val="0"/>
      <w:i w:val="0"/>
      <w:sz w:val="24"/>
    </w:rPr>
  </w:style>
  <w:style w:type="character" w:customStyle="1" w:styleId="WW8Num31z0">
    <w:name w:val="WW8Num31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35z1">
    <w:name w:val="WW8Num35z1"/>
    <w:rPr>
      <w:rFonts w:ascii="Arial" w:eastAsia="Times New Roman" w:hAnsi="Arial" w:cs="Times New Roman"/>
    </w:rPr>
  </w:style>
  <w:style w:type="character" w:customStyle="1" w:styleId="WW8Num35z3">
    <w:name w:val="WW8Num3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35z4">
    <w:name w:val="WW8Num35z4"/>
    <w:rPr>
      <w:rFonts w:ascii="Symbol" w:hAnsi="Symbol"/>
    </w:rPr>
  </w:style>
  <w:style w:type="character" w:customStyle="1" w:styleId="WW8Num35z6">
    <w:name w:val="WW8Num35z6"/>
    <w:rPr>
      <w:rFonts w:ascii="Arial" w:eastAsia="Times New Roman" w:hAnsi="Arial" w:cs="Arial"/>
    </w:rPr>
  </w:style>
  <w:style w:type="character" w:customStyle="1" w:styleId="WW8Num35z7">
    <w:name w:val="WW8Num35z7"/>
    <w:rPr>
      <w:rFonts w:ascii="Arial" w:hAnsi="Arial"/>
      <w:b w:val="0"/>
      <w:i w:val="0"/>
      <w:sz w:val="24"/>
    </w:rPr>
  </w:style>
  <w:style w:type="character" w:customStyle="1" w:styleId="WW8Num36z2">
    <w:name w:val="WW8Num36z2"/>
    <w:rPr>
      <w:rFonts w:ascii="Arial" w:hAnsi="Arial"/>
      <w:b w:val="0"/>
      <w:i w:val="0"/>
      <w:sz w:val="24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40z0">
    <w:name w:val="WW8Num40z0"/>
    <w:rPr>
      <w:rFonts w:ascii="Arial" w:eastAsia="Times New Roman" w:hAnsi="Arial" w:cs="Times New Roman"/>
      <w:b w:val="0"/>
      <w:i w:val="0"/>
      <w:strike w:val="0"/>
      <w:dstrike w:val="0"/>
      <w:sz w:val="24"/>
    </w:rPr>
  </w:style>
  <w:style w:type="character" w:customStyle="1" w:styleId="WW8Num41z0">
    <w:name w:val="WW8Num41z0"/>
    <w:rPr>
      <w:rFonts w:ascii="Wingdings" w:hAnsi="Wingdings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7z0">
    <w:name w:val="WW8Num47z0"/>
    <w:rPr>
      <w:rFonts w:ascii="Symbol" w:hAnsi="Symbol"/>
    </w:rPr>
  </w:style>
  <w:style w:type="character" w:customStyle="1" w:styleId="WW8Num47z1">
    <w:name w:val="WW8Num47z1"/>
    <w:rPr>
      <w:u w:val="none"/>
    </w:rPr>
  </w:style>
  <w:style w:type="character" w:customStyle="1" w:styleId="WW8Num47z2">
    <w:name w:val="WW8Num47z2"/>
    <w:rPr>
      <w:u w:val="dotted"/>
    </w:rPr>
  </w:style>
  <w:style w:type="character" w:customStyle="1" w:styleId="WW8Num48z1">
    <w:name w:val="WW8Num48z1"/>
    <w:rPr>
      <w:rFonts w:ascii="Times New Roman" w:hAnsi="Times New Roman"/>
      <w:color w:val="auto"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49z1">
    <w:name w:val="WW8Num49z1"/>
    <w:rPr>
      <w:u w:val="none"/>
    </w:rPr>
  </w:style>
  <w:style w:type="character" w:customStyle="1" w:styleId="WW8Num49z2">
    <w:name w:val="WW8Num49z2"/>
    <w:rPr>
      <w:u w:val="dotted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2z0">
    <w:name w:val="WW8Num52z0"/>
    <w:rPr>
      <w:rFonts w:ascii="Arial" w:hAnsi="Arial"/>
      <w:b w:val="0"/>
      <w:i w:val="0"/>
      <w:sz w:val="24"/>
      <w:szCs w:val="24"/>
    </w:rPr>
  </w:style>
  <w:style w:type="character" w:customStyle="1" w:styleId="WW8Num56z1">
    <w:name w:val="WW8Num56z1"/>
    <w:rPr>
      <w:rFonts w:ascii="Arial" w:eastAsia="Times New Roman" w:hAnsi="Arial" w:cs="Times New Roman"/>
    </w:rPr>
  </w:style>
  <w:style w:type="character" w:customStyle="1" w:styleId="WW8Num56z3">
    <w:name w:val="WW8Num56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56z4">
    <w:name w:val="WW8Num56z4"/>
    <w:rPr>
      <w:rFonts w:ascii="Symbol" w:hAnsi="Symbol"/>
    </w:rPr>
  </w:style>
  <w:style w:type="character" w:customStyle="1" w:styleId="WW8Num56z6">
    <w:name w:val="WW8Num56z6"/>
    <w:rPr>
      <w:rFonts w:ascii="Arial" w:eastAsia="Times New Roman" w:hAnsi="Arial" w:cs="Arial"/>
    </w:rPr>
  </w:style>
  <w:style w:type="character" w:customStyle="1" w:styleId="WW8Num56z7">
    <w:name w:val="WW8Num56z7"/>
    <w:rPr>
      <w:rFonts w:ascii="Arial" w:hAnsi="Arial"/>
      <w:b w:val="0"/>
      <w:i w:val="0"/>
      <w:sz w:val="24"/>
    </w:rPr>
  </w:style>
  <w:style w:type="character" w:customStyle="1" w:styleId="WW8Num58z0">
    <w:name w:val="WW8Num58z0"/>
    <w:rPr>
      <w:color w:val="auto"/>
    </w:rPr>
  </w:style>
  <w:style w:type="character" w:customStyle="1" w:styleId="WW8Num60z0">
    <w:name w:val="WW8Num60z0"/>
    <w:rPr>
      <w:rFonts w:ascii="Arial" w:hAnsi="Arial"/>
      <w:b w:val="0"/>
      <w:i w:val="0"/>
      <w:sz w:val="24"/>
      <w:szCs w:val="24"/>
    </w:rPr>
  </w:style>
  <w:style w:type="character" w:customStyle="1" w:styleId="WW8Num61z1">
    <w:name w:val="WW8Num61z1"/>
    <w:rPr>
      <w:rFonts w:ascii="Arial" w:hAnsi="Arial" w:cs="Times New Roman"/>
      <w:b w:val="0"/>
      <w:i w:val="0"/>
      <w:sz w:val="18"/>
      <w:szCs w:val="18"/>
    </w:rPr>
  </w:style>
  <w:style w:type="character" w:customStyle="1" w:styleId="WW8Num62z0">
    <w:name w:val="WW8Num62z0"/>
    <w:rPr>
      <w:rFonts w:ascii="Arial" w:hAnsi="Arial"/>
      <w:b w:val="0"/>
      <w:i w:val="0"/>
      <w:sz w:val="24"/>
      <w:szCs w:val="24"/>
    </w:rPr>
  </w:style>
  <w:style w:type="character" w:customStyle="1" w:styleId="WW8Num64z0">
    <w:name w:val="WW8Num64z0"/>
    <w:rPr>
      <w:b w:val="0"/>
      <w:sz w:val="16"/>
      <w:szCs w:val="16"/>
    </w:rPr>
  </w:style>
  <w:style w:type="character" w:customStyle="1" w:styleId="WW8Num68z1">
    <w:name w:val="WW8Num68z1"/>
    <w:rPr>
      <w:rFonts w:ascii="Arial" w:hAnsi="Arial" w:cs="Arial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78z0">
    <w:name w:val="WW8Num78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9z0">
    <w:name w:val="WW8Num79z0"/>
    <w:rPr>
      <w:rFonts w:ascii="Arial" w:hAnsi="Arial"/>
      <w:b w:val="0"/>
      <w:i w:val="0"/>
      <w:sz w:val="24"/>
      <w:szCs w:val="24"/>
    </w:rPr>
  </w:style>
  <w:style w:type="character" w:customStyle="1" w:styleId="WW8Num80z0">
    <w:name w:val="WW8Num80z0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86z1">
    <w:name w:val="WW8Num86z1"/>
    <w:rPr>
      <w:rFonts w:ascii="Times New Roman" w:eastAsia="Times New Roman" w:hAnsi="Times New Roman" w:cs="Times New Roman"/>
    </w:rPr>
  </w:style>
  <w:style w:type="character" w:customStyle="1" w:styleId="WW8Num87z0">
    <w:name w:val="WW8Num87z0"/>
    <w:rPr>
      <w:rFonts w:ascii="Arial" w:hAnsi="Arial"/>
      <w:b w:val="0"/>
      <w:i w:val="0"/>
      <w:sz w:val="18"/>
    </w:rPr>
  </w:style>
  <w:style w:type="character" w:customStyle="1" w:styleId="WW8Num87z1">
    <w:name w:val="WW8Num87z1"/>
    <w:rPr>
      <w:rFonts w:ascii="Arial" w:hAnsi="Arial"/>
      <w:b w:val="0"/>
      <w:i w:val="0"/>
      <w:sz w:val="24"/>
      <w:szCs w:val="24"/>
    </w:rPr>
  </w:style>
  <w:style w:type="character" w:customStyle="1" w:styleId="WW8Num87z2">
    <w:name w:val="WW8Num87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89z0">
    <w:name w:val="WW8Num8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92z0">
    <w:name w:val="WW8Num92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2z1">
    <w:name w:val="WW8Num92z1"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6z0">
    <w:name w:val="WW8Num96z0"/>
    <w:rPr>
      <w:rFonts w:ascii="Symbol" w:hAnsi="Symbol"/>
    </w:rPr>
  </w:style>
  <w:style w:type="character" w:customStyle="1" w:styleId="WW8Num96z1">
    <w:name w:val="WW8Num96z1"/>
    <w:rPr>
      <w:rFonts w:ascii="Courier New" w:hAnsi="Courier New" w:cs="Courier New"/>
    </w:rPr>
  </w:style>
  <w:style w:type="character" w:customStyle="1" w:styleId="WW8Num96z2">
    <w:name w:val="WW8Num96z2"/>
    <w:rPr>
      <w:rFonts w:ascii="Wingdings" w:hAnsi="Wingdings"/>
    </w:rPr>
  </w:style>
  <w:style w:type="character" w:customStyle="1" w:styleId="WW8Num97z0">
    <w:name w:val="WW8Num97z0"/>
    <w:rPr>
      <w:color w:val="auto"/>
      <w:u w:val="none"/>
    </w:rPr>
  </w:style>
  <w:style w:type="character" w:customStyle="1" w:styleId="WW8Num98z0">
    <w:name w:val="WW8Num98z0"/>
    <w:rPr>
      <w:rFonts w:ascii="Symbol" w:hAnsi="Symbol"/>
    </w:rPr>
  </w:style>
  <w:style w:type="character" w:customStyle="1" w:styleId="WW8Num100z0">
    <w:name w:val="WW8Num100z0"/>
    <w:rPr>
      <w:rFonts w:ascii="Arial" w:hAnsi="Arial"/>
      <w:b w:val="0"/>
      <w:i w:val="0"/>
      <w:sz w:val="24"/>
      <w:szCs w:val="24"/>
    </w:rPr>
  </w:style>
  <w:style w:type="character" w:customStyle="1" w:styleId="WW8Num102z0">
    <w:name w:val="WW8Num102z0"/>
    <w:rPr>
      <w:u w:val="none"/>
    </w:rPr>
  </w:style>
  <w:style w:type="character" w:customStyle="1" w:styleId="WW8Num102z3">
    <w:name w:val="WW8Num102z3"/>
    <w:rPr>
      <w:u w:val="dotted"/>
    </w:rPr>
  </w:style>
  <w:style w:type="character" w:customStyle="1" w:styleId="WW8Num103z0">
    <w:name w:val="WW8Num103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04z0">
    <w:name w:val="WW8Num104z0"/>
    <w:rPr>
      <w:rFonts w:ascii="Symbol" w:hAnsi="Symbol"/>
    </w:rPr>
  </w:style>
  <w:style w:type="character" w:customStyle="1" w:styleId="WW8Num109z0">
    <w:name w:val="WW8Num109z0"/>
    <w:rPr>
      <w:b/>
    </w:rPr>
  </w:style>
  <w:style w:type="character" w:customStyle="1" w:styleId="WW8Num109z1">
    <w:name w:val="WW8Num109z1"/>
    <w:rPr>
      <w:b w:val="0"/>
      <w:bCs/>
    </w:rPr>
  </w:style>
  <w:style w:type="character" w:customStyle="1" w:styleId="WW8Num110z0">
    <w:name w:val="WW8Num110z0"/>
    <w:rPr>
      <w:rFonts w:ascii="Symbol" w:hAnsi="Symbol"/>
    </w:rPr>
  </w:style>
  <w:style w:type="character" w:customStyle="1" w:styleId="WW8Num112z1">
    <w:name w:val="WW8Num112z1"/>
    <w:rPr>
      <w:rFonts w:ascii="Times New Roman" w:eastAsia="Times New Roman" w:hAnsi="Times New Roman" w:cs="Times New Roman"/>
    </w:rPr>
  </w:style>
  <w:style w:type="character" w:customStyle="1" w:styleId="WW8Num114z0">
    <w:name w:val="WW8Num114z0"/>
    <w:rPr>
      <w:rFonts w:ascii="Arial" w:hAnsi="Arial"/>
      <w:b w:val="0"/>
      <w:i w:val="0"/>
      <w:sz w:val="24"/>
    </w:rPr>
  </w:style>
  <w:style w:type="character" w:customStyle="1" w:styleId="WW8Num117z1">
    <w:name w:val="WW8Num117z1"/>
    <w:rPr>
      <w:rFonts w:ascii="Arial" w:eastAsia="Times New Roman" w:hAnsi="Arial" w:cs="Times New Roman"/>
    </w:rPr>
  </w:style>
  <w:style w:type="character" w:customStyle="1" w:styleId="WW8Num117z2">
    <w:name w:val="WW8Num117z2"/>
    <w:rPr>
      <w:rFonts w:ascii="Arial" w:eastAsia="Times New Roman" w:hAnsi="Arial" w:cs="Arial"/>
    </w:rPr>
  </w:style>
  <w:style w:type="character" w:customStyle="1" w:styleId="WW8Num117z3">
    <w:name w:val="WW8Num117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17z4">
    <w:name w:val="WW8Num117z4"/>
    <w:rPr>
      <w:rFonts w:ascii="Symbol" w:hAnsi="Symbol"/>
    </w:rPr>
  </w:style>
  <w:style w:type="character" w:customStyle="1" w:styleId="WW8Num117z7">
    <w:name w:val="WW8Num117z7"/>
    <w:rPr>
      <w:rFonts w:ascii="Arial" w:hAnsi="Arial"/>
      <w:b w:val="0"/>
      <w:i w:val="0"/>
      <w:sz w:val="24"/>
    </w:rPr>
  </w:style>
  <w:style w:type="character" w:customStyle="1" w:styleId="WW8Num119z0">
    <w:name w:val="WW8Num11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20z4">
    <w:name w:val="WW8Num120z4"/>
    <w:rPr>
      <w:rFonts w:ascii="Symbol" w:hAnsi="Symbol"/>
    </w:rPr>
  </w:style>
  <w:style w:type="character" w:customStyle="1" w:styleId="WW8Num120z5">
    <w:name w:val="WW8Num120z5"/>
    <w:rPr>
      <w:rFonts w:ascii="Times New Roman" w:eastAsia="Times New Roman" w:hAnsi="Times New Roman" w:cs="Times New Roman"/>
    </w:rPr>
  </w:style>
  <w:style w:type="character" w:customStyle="1" w:styleId="WW8Num122z0">
    <w:name w:val="WW8Num122z0"/>
    <w:rPr>
      <w:u w:val="none"/>
    </w:rPr>
  </w:style>
  <w:style w:type="character" w:customStyle="1" w:styleId="WW8Num122z2">
    <w:name w:val="WW8Num122z2"/>
    <w:rPr>
      <w:u w:val="dotted"/>
    </w:rPr>
  </w:style>
  <w:style w:type="character" w:customStyle="1" w:styleId="WW8Num130z0">
    <w:name w:val="WW8Num130z0"/>
    <w:rPr>
      <w:rFonts w:ascii="Symbol" w:hAnsi="Symbol"/>
    </w:rPr>
  </w:style>
  <w:style w:type="character" w:customStyle="1" w:styleId="WW8Num130z1">
    <w:name w:val="WW8Num130z1"/>
    <w:rPr>
      <w:u w:val="none"/>
    </w:rPr>
  </w:style>
  <w:style w:type="character" w:customStyle="1" w:styleId="WW8Num130z2">
    <w:name w:val="WW8Num130z2"/>
    <w:rPr>
      <w:u w:val="dotted"/>
    </w:rPr>
  </w:style>
  <w:style w:type="character" w:customStyle="1" w:styleId="WW8Num142z0">
    <w:name w:val="WW8Num142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44z0">
    <w:name w:val="WW8Num144z0"/>
    <w:rPr>
      <w:rFonts w:ascii="Times New Roman" w:eastAsia="Times New Roman" w:hAnsi="Times New Roman" w:cs="Times New Roman"/>
    </w:rPr>
  </w:style>
  <w:style w:type="character" w:customStyle="1" w:styleId="WW8Num144z1">
    <w:name w:val="WW8Num144z1"/>
    <w:rPr>
      <w:rFonts w:ascii="Courier New" w:hAnsi="Courier New"/>
    </w:rPr>
  </w:style>
  <w:style w:type="character" w:customStyle="1" w:styleId="WW8Num144z2">
    <w:name w:val="WW8Num144z2"/>
    <w:rPr>
      <w:rFonts w:ascii="Wingdings" w:hAnsi="Wingdings"/>
    </w:rPr>
  </w:style>
  <w:style w:type="character" w:customStyle="1" w:styleId="WW8Num144z3">
    <w:name w:val="WW8Num144z3"/>
    <w:rPr>
      <w:rFonts w:ascii="Symbol" w:hAnsi="Symbol"/>
    </w:rPr>
  </w:style>
  <w:style w:type="character" w:customStyle="1" w:styleId="WW8Num145z0">
    <w:name w:val="WW8Num145z0"/>
    <w:rPr>
      <w:color w:val="auto"/>
    </w:rPr>
  </w:style>
  <w:style w:type="character" w:customStyle="1" w:styleId="WW8Num150z0">
    <w:name w:val="WW8Num150z0"/>
    <w:rPr>
      <w:rFonts w:ascii="Arial" w:hAnsi="Arial" w:cs="Times New Roman"/>
      <w:b w:val="0"/>
      <w:i w:val="0"/>
      <w:sz w:val="18"/>
      <w:szCs w:val="18"/>
    </w:rPr>
  </w:style>
  <w:style w:type="character" w:customStyle="1" w:styleId="WW8Num154z0">
    <w:name w:val="WW8Num154z0"/>
    <w:rPr>
      <w:rFonts w:ascii="Arial" w:hAnsi="Arial"/>
      <w:b w:val="0"/>
      <w:i w:val="0"/>
      <w:sz w:val="24"/>
      <w:szCs w:val="24"/>
    </w:rPr>
  </w:style>
  <w:style w:type="character" w:customStyle="1" w:styleId="WW8Num154z2">
    <w:name w:val="WW8Num154z2"/>
    <w:rPr>
      <w:b w:val="0"/>
      <w:i w:val="0"/>
      <w:sz w:val="24"/>
      <w:szCs w:val="24"/>
    </w:rPr>
  </w:style>
  <w:style w:type="character" w:customStyle="1" w:styleId="WW8Num154z3">
    <w:name w:val="WW8Num154z3"/>
    <w:rPr>
      <w:rFonts w:ascii="Times New Roman" w:eastAsia="Times New Roman" w:hAnsi="Times New Roman" w:cs="Times New Roman"/>
      <w:b w:val="0"/>
      <w:i w:val="0"/>
      <w:color w:val="auto"/>
      <w:sz w:val="24"/>
      <w:szCs w:val="24"/>
    </w:rPr>
  </w:style>
  <w:style w:type="character" w:customStyle="1" w:styleId="WW8Num155z1">
    <w:name w:val="WW8Num155z1"/>
    <w:rPr>
      <w:rFonts w:ascii="Courier New" w:hAnsi="Courier New" w:cs="Courier New"/>
    </w:rPr>
  </w:style>
  <w:style w:type="character" w:customStyle="1" w:styleId="WW8Num155z2">
    <w:name w:val="WW8Num155z2"/>
    <w:rPr>
      <w:rFonts w:ascii="Wingdings" w:hAnsi="Wingdings"/>
    </w:rPr>
  </w:style>
  <w:style w:type="character" w:customStyle="1" w:styleId="WW8Num155z3">
    <w:name w:val="WW8Num155z3"/>
    <w:rPr>
      <w:rFonts w:ascii="Symbol" w:hAnsi="Symbol"/>
    </w:rPr>
  </w:style>
  <w:style w:type="character" w:customStyle="1" w:styleId="WW8Num157z0">
    <w:name w:val="WW8Num157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63z0">
    <w:name w:val="WW8Num163z0"/>
    <w:rPr>
      <w:rFonts w:ascii="Symbol" w:hAnsi="Symbol"/>
    </w:rPr>
  </w:style>
  <w:style w:type="character" w:customStyle="1" w:styleId="WW8Num163z2">
    <w:name w:val="WW8Num163z2"/>
    <w:rPr>
      <w:rFonts w:ascii="Wingdings" w:hAnsi="Wingdings"/>
    </w:rPr>
  </w:style>
  <w:style w:type="character" w:customStyle="1" w:styleId="WW8Num163z4">
    <w:name w:val="WW8Num163z4"/>
    <w:rPr>
      <w:rFonts w:ascii="Courier New" w:hAnsi="Courier New"/>
    </w:rPr>
  </w:style>
  <w:style w:type="character" w:customStyle="1" w:styleId="WW8Num165z1">
    <w:name w:val="WW8Num165z1"/>
    <w:rPr>
      <w:rFonts w:ascii="Courier New" w:hAnsi="Courier New"/>
    </w:rPr>
  </w:style>
  <w:style w:type="character" w:customStyle="1" w:styleId="WW8Num165z2">
    <w:name w:val="WW8Num165z2"/>
    <w:rPr>
      <w:rFonts w:ascii="Wingdings" w:hAnsi="Wingdings"/>
    </w:rPr>
  </w:style>
  <w:style w:type="character" w:customStyle="1" w:styleId="WW8Num165z3">
    <w:name w:val="WW8Num165z3"/>
    <w:rPr>
      <w:rFonts w:ascii="Symbol" w:hAnsi="Symbol"/>
    </w:rPr>
  </w:style>
  <w:style w:type="character" w:customStyle="1" w:styleId="WW8Num166z0">
    <w:name w:val="WW8Num166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71z0">
    <w:name w:val="WW8Num171z0"/>
    <w:rPr>
      <w:rFonts w:ascii="Symbol" w:hAnsi="Symbol"/>
    </w:rPr>
  </w:style>
  <w:style w:type="character" w:customStyle="1" w:styleId="WW8Num172z0">
    <w:name w:val="WW8Num172z0"/>
    <w:rPr>
      <w:rFonts w:ascii="Arial" w:hAnsi="Arial"/>
      <w:b w:val="0"/>
      <w:i w:val="0"/>
      <w:sz w:val="18"/>
    </w:rPr>
  </w:style>
  <w:style w:type="character" w:customStyle="1" w:styleId="WW8Num173z1">
    <w:name w:val="WW8Num173z1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5z1">
    <w:name w:val="WW8Num175z1"/>
    <w:rPr>
      <w:rFonts w:ascii="Arial" w:eastAsia="Times New Roman" w:hAnsi="Arial" w:cs="Times New Roman"/>
    </w:rPr>
  </w:style>
  <w:style w:type="character" w:customStyle="1" w:styleId="WW8Num175z2">
    <w:name w:val="WW8Num175z2"/>
    <w:rPr>
      <w:rFonts w:ascii="Arial" w:eastAsia="Times New Roman" w:hAnsi="Arial" w:cs="Arial"/>
    </w:rPr>
  </w:style>
  <w:style w:type="character" w:customStyle="1" w:styleId="WW8Num175z3">
    <w:name w:val="WW8Num17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75z4">
    <w:name w:val="WW8Num175z4"/>
    <w:rPr>
      <w:rFonts w:ascii="Symbol" w:hAnsi="Symbol"/>
    </w:rPr>
  </w:style>
  <w:style w:type="character" w:customStyle="1" w:styleId="WW8Num175z7">
    <w:name w:val="WW8Num175z7"/>
    <w:rPr>
      <w:rFonts w:ascii="Arial" w:hAnsi="Arial"/>
      <w:b w:val="0"/>
      <w:i w:val="0"/>
      <w:sz w:val="24"/>
    </w:rPr>
  </w:style>
  <w:style w:type="character" w:customStyle="1" w:styleId="WW8Num176z1">
    <w:name w:val="WW8Num176z1"/>
    <w:rPr>
      <w:rFonts w:ascii="Times New Roman" w:hAnsi="Times New Roman"/>
      <w:color w:val="auto"/>
    </w:rPr>
  </w:style>
  <w:style w:type="character" w:customStyle="1" w:styleId="WW8Num178z0">
    <w:name w:val="WW8Num178z0"/>
    <w:rPr>
      <w:rFonts w:ascii="Symbol" w:hAnsi="Symbol"/>
    </w:rPr>
  </w:style>
  <w:style w:type="character" w:customStyle="1" w:styleId="WW8Num178z1">
    <w:name w:val="WW8Num178z1"/>
    <w:rPr>
      <w:u w:val="none"/>
    </w:rPr>
  </w:style>
  <w:style w:type="character" w:customStyle="1" w:styleId="WW8Num178z2">
    <w:name w:val="WW8Num178z2"/>
    <w:rPr>
      <w:u w:val="dotted"/>
    </w:rPr>
  </w:style>
  <w:style w:type="character" w:customStyle="1" w:styleId="WW8Num181z1">
    <w:name w:val="WW8Num181z1"/>
    <w:rPr>
      <w:rFonts w:ascii="Times New Roman" w:eastAsia="Times New Roman" w:hAnsi="Times New Roman" w:cs="Times New Roman"/>
    </w:rPr>
  </w:style>
  <w:style w:type="character" w:customStyle="1" w:styleId="WW8Num181z2">
    <w:name w:val="WW8Num181z2"/>
    <w:rPr>
      <w:rFonts w:ascii="Arial" w:hAnsi="Arial"/>
      <w:b w:val="0"/>
      <w:i w:val="0"/>
      <w:sz w:val="24"/>
    </w:rPr>
  </w:style>
  <w:style w:type="character" w:customStyle="1" w:styleId="WW8Num184z0">
    <w:name w:val="WW8Num184z0"/>
    <w:rPr>
      <w:rFonts w:ascii="Arial" w:hAnsi="Arial"/>
      <w:b w:val="0"/>
      <w:i w:val="0"/>
      <w:sz w:val="24"/>
      <w:szCs w:val="24"/>
    </w:rPr>
  </w:style>
  <w:style w:type="character" w:customStyle="1" w:styleId="WW8Num188z0">
    <w:name w:val="WW8Num188z0"/>
    <w:rPr>
      <w:rFonts w:ascii="Symbol" w:hAnsi="Symbol"/>
    </w:rPr>
  </w:style>
  <w:style w:type="character" w:customStyle="1" w:styleId="WW8Num191z0">
    <w:name w:val="WW8Num191z0"/>
    <w:rPr>
      <w:rFonts w:ascii="Arial" w:hAnsi="Arial"/>
      <w:b w:val="0"/>
      <w:i w:val="0"/>
      <w:sz w:val="24"/>
      <w:szCs w:val="24"/>
    </w:rPr>
  </w:style>
  <w:style w:type="character" w:customStyle="1" w:styleId="WW8Num191z2">
    <w:name w:val="WW8Num191z2"/>
    <w:rPr>
      <w:b w:val="0"/>
      <w:i w:val="0"/>
      <w:sz w:val="24"/>
      <w:szCs w:val="24"/>
    </w:rPr>
  </w:style>
  <w:style w:type="character" w:customStyle="1" w:styleId="WW8Num191z3">
    <w:name w:val="WW8Num191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192z0">
    <w:name w:val="WW8Num192z0"/>
    <w:rPr>
      <w:rFonts w:ascii="Arial" w:hAnsi="Arial"/>
      <w:b w:val="0"/>
      <w:i w:val="0"/>
      <w:sz w:val="18"/>
    </w:rPr>
  </w:style>
  <w:style w:type="character" w:customStyle="1" w:styleId="WW8Num192z1">
    <w:name w:val="WW8Num192z1"/>
    <w:rPr>
      <w:rFonts w:ascii="Arial" w:hAnsi="Arial"/>
      <w:b w:val="0"/>
      <w:i w:val="0"/>
      <w:sz w:val="24"/>
      <w:szCs w:val="24"/>
    </w:rPr>
  </w:style>
  <w:style w:type="character" w:customStyle="1" w:styleId="WW8Num192z2">
    <w:name w:val="WW8Num192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197z0">
    <w:name w:val="WW8Num197z0"/>
    <w:rPr>
      <w:rFonts w:ascii="Symbol" w:hAnsi="Symbol"/>
    </w:rPr>
  </w:style>
  <w:style w:type="character" w:customStyle="1" w:styleId="WW8Num197z1">
    <w:name w:val="WW8Num197z1"/>
    <w:rPr>
      <w:rFonts w:ascii="Courier New" w:hAnsi="Courier New" w:cs="Courier New"/>
    </w:rPr>
  </w:style>
  <w:style w:type="character" w:customStyle="1" w:styleId="WW8Num197z2">
    <w:name w:val="WW8Num197z2"/>
    <w:rPr>
      <w:rFonts w:ascii="Wingdings" w:hAnsi="Wingdings"/>
    </w:rPr>
  </w:style>
  <w:style w:type="character" w:customStyle="1" w:styleId="WW8Num198z0">
    <w:name w:val="WW8Num198z0"/>
    <w:rPr>
      <w:rFonts w:ascii="Times New Roman" w:hAnsi="Times New Roman"/>
      <w:color w:val="auto"/>
    </w:rPr>
  </w:style>
  <w:style w:type="character" w:customStyle="1" w:styleId="WW8Num198z1">
    <w:name w:val="WW8Num198z1"/>
    <w:rPr>
      <w:rFonts w:ascii="Courier New" w:hAnsi="Courier New" w:cs="Courier New"/>
    </w:rPr>
  </w:style>
  <w:style w:type="character" w:customStyle="1" w:styleId="WW8Num198z2">
    <w:name w:val="WW8Num198z2"/>
    <w:rPr>
      <w:rFonts w:ascii="Wingdings" w:hAnsi="Wingdings"/>
    </w:rPr>
  </w:style>
  <w:style w:type="character" w:customStyle="1" w:styleId="WW8Num198z3">
    <w:name w:val="WW8Num198z3"/>
    <w:rPr>
      <w:rFonts w:ascii="Symbol" w:hAnsi="Symbol"/>
    </w:rPr>
  </w:style>
  <w:style w:type="character" w:customStyle="1" w:styleId="WW8Num200z1">
    <w:name w:val="WW8Num200z1"/>
    <w:rPr>
      <w:rFonts w:ascii="Arial" w:eastAsia="SimSun" w:hAnsi="Arial" w:cs="Arial"/>
    </w:rPr>
  </w:style>
  <w:style w:type="character" w:customStyle="1" w:styleId="WW8Num202z0">
    <w:name w:val="WW8Num202z0"/>
    <w:rPr>
      <w:rFonts w:ascii="Symbol" w:hAnsi="Symbol"/>
    </w:rPr>
  </w:style>
  <w:style w:type="character" w:customStyle="1" w:styleId="WW8Num206z1">
    <w:name w:val="WW8Num206z1"/>
    <w:rPr>
      <w:color w:val="auto"/>
    </w:rPr>
  </w:style>
  <w:style w:type="character" w:customStyle="1" w:styleId="WW8Num208z1">
    <w:name w:val="WW8Num208z1"/>
    <w:rPr>
      <w:rFonts w:eastAsia="SimSun" w:cs="Arial"/>
    </w:rPr>
  </w:style>
  <w:style w:type="character" w:customStyle="1" w:styleId="WW8Num209z0">
    <w:name w:val="WW8Num209z0"/>
    <w:rPr>
      <w:rFonts w:ascii="Symbol" w:hAnsi="Symbol"/>
    </w:rPr>
  </w:style>
  <w:style w:type="character" w:customStyle="1" w:styleId="WW8Num209z1">
    <w:name w:val="WW8Num209z1"/>
    <w:rPr>
      <w:u w:val="none"/>
    </w:rPr>
  </w:style>
  <w:style w:type="character" w:customStyle="1" w:styleId="WW8Num209z2">
    <w:name w:val="WW8Num209z2"/>
    <w:rPr>
      <w:u w:val="dotted"/>
    </w:rPr>
  </w:style>
  <w:style w:type="character" w:customStyle="1" w:styleId="WW8Num217z0">
    <w:name w:val="WW8Num217z0"/>
    <w:rPr>
      <w:rFonts w:ascii="Symbol" w:hAnsi="Symbol"/>
    </w:rPr>
  </w:style>
  <w:style w:type="character" w:customStyle="1" w:styleId="WW8Num221z0">
    <w:name w:val="WW8Num221z0"/>
    <w:rPr>
      <w:rFonts w:ascii="Arial" w:hAnsi="Arial"/>
      <w:b w:val="0"/>
      <w:i w:val="0"/>
      <w:sz w:val="18"/>
    </w:rPr>
  </w:style>
  <w:style w:type="character" w:customStyle="1" w:styleId="WW8Num224z1">
    <w:name w:val="WW8Num224z1"/>
    <w:rPr>
      <w:color w:val="auto"/>
    </w:rPr>
  </w:style>
  <w:style w:type="character" w:customStyle="1" w:styleId="WW8Num227z0">
    <w:name w:val="WW8Num227z0"/>
    <w:rPr>
      <w:rFonts w:ascii="Symbol" w:hAnsi="Symbol"/>
    </w:rPr>
  </w:style>
  <w:style w:type="character" w:customStyle="1" w:styleId="WW8Num228z0">
    <w:name w:val="WW8Num228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29z0">
    <w:name w:val="WW8Num229z0"/>
    <w:rPr>
      <w:rFonts w:ascii="Symbol" w:hAnsi="Symbol"/>
    </w:rPr>
  </w:style>
  <w:style w:type="character" w:customStyle="1" w:styleId="WW8Num229z1">
    <w:name w:val="WW8Num229z1"/>
    <w:rPr>
      <w:rFonts w:ascii="Courier New" w:hAnsi="Courier New" w:cs="Courier New"/>
    </w:rPr>
  </w:style>
  <w:style w:type="character" w:customStyle="1" w:styleId="WW8Num229z2">
    <w:name w:val="WW8Num229z2"/>
    <w:rPr>
      <w:rFonts w:ascii="Wingdings" w:hAnsi="Wingdings"/>
    </w:rPr>
  </w:style>
  <w:style w:type="character" w:customStyle="1" w:styleId="WW8Num230z0">
    <w:name w:val="WW8Num230z0"/>
    <w:rPr>
      <w:rFonts w:ascii="Arial" w:eastAsia="Times New Roman" w:hAnsi="Arial" w:cs="Arial"/>
    </w:rPr>
  </w:style>
  <w:style w:type="character" w:customStyle="1" w:styleId="WW8Num230z1">
    <w:name w:val="WW8Num230z1"/>
    <w:rPr>
      <w:rFonts w:ascii="Arial" w:hAnsi="Arial" w:cs="Arial"/>
      <w:b/>
      <w:i w:val="0"/>
      <w:sz w:val="28"/>
      <w:szCs w:val="28"/>
    </w:rPr>
  </w:style>
  <w:style w:type="character" w:customStyle="1" w:styleId="WW8Num230z4">
    <w:name w:val="WW8Num230z4"/>
    <w:rPr>
      <w:rFonts w:ascii="Courier New" w:hAnsi="Courier New" w:cs="Courier New"/>
    </w:rPr>
  </w:style>
  <w:style w:type="character" w:customStyle="1" w:styleId="WW8Num230z5">
    <w:name w:val="WW8Num230z5"/>
    <w:rPr>
      <w:rFonts w:ascii="Wingdings" w:hAnsi="Wingdings"/>
    </w:rPr>
  </w:style>
  <w:style w:type="character" w:customStyle="1" w:styleId="WW8Num230z6">
    <w:name w:val="WW8Num230z6"/>
    <w:rPr>
      <w:rFonts w:ascii="Symbol" w:hAnsi="Symbol"/>
    </w:rPr>
  </w:style>
  <w:style w:type="character" w:customStyle="1" w:styleId="WW8Num232z0">
    <w:name w:val="WW8Num232z0"/>
    <w:rPr>
      <w:color w:val="auto"/>
    </w:rPr>
  </w:style>
  <w:style w:type="character" w:customStyle="1" w:styleId="WW8Num233z4">
    <w:name w:val="WW8Num233z4"/>
    <w:rPr>
      <w:rFonts w:ascii="Symbol" w:hAnsi="Symbol"/>
    </w:rPr>
  </w:style>
  <w:style w:type="character" w:customStyle="1" w:styleId="WW8Num233z5">
    <w:name w:val="WW8Num233z5"/>
    <w:rPr>
      <w:b/>
    </w:rPr>
  </w:style>
  <w:style w:type="character" w:customStyle="1" w:styleId="WW8Num233z8">
    <w:name w:val="WW8Num233z8"/>
    <w:rPr>
      <w:rFonts w:ascii="Times New Roman" w:eastAsia="Times New Roman" w:hAnsi="Times New Roman" w:cs="Times New Roman"/>
    </w:rPr>
  </w:style>
  <w:style w:type="character" w:customStyle="1" w:styleId="WW8Num234z0">
    <w:name w:val="WW8Num234z0"/>
    <w:rPr>
      <w:rFonts w:ascii="Arial" w:hAnsi="Arial"/>
      <w:b w:val="0"/>
      <w:i w:val="0"/>
      <w:sz w:val="24"/>
      <w:szCs w:val="24"/>
    </w:rPr>
  </w:style>
  <w:style w:type="character" w:customStyle="1" w:styleId="WW8Num239z0">
    <w:name w:val="WW8Num239z0"/>
    <w:rPr>
      <w:rFonts w:ascii="Arial" w:hAnsi="Arial"/>
      <w:b w:val="0"/>
      <w:i w:val="0"/>
      <w:sz w:val="24"/>
      <w:szCs w:val="24"/>
    </w:rPr>
  </w:style>
  <w:style w:type="character" w:customStyle="1" w:styleId="WW8Num239z2">
    <w:name w:val="WW8Num239z2"/>
    <w:rPr>
      <w:b w:val="0"/>
      <w:i w:val="0"/>
      <w:sz w:val="24"/>
      <w:szCs w:val="24"/>
    </w:rPr>
  </w:style>
  <w:style w:type="character" w:customStyle="1" w:styleId="WW8Num239z3">
    <w:name w:val="WW8Num239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245z0">
    <w:name w:val="WW8Num245z0"/>
    <w:rPr>
      <w:rFonts w:cs="Times New Roman"/>
    </w:rPr>
  </w:style>
  <w:style w:type="character" w:customStyle="1" w:styleId="WW8Num252z1">
    <w:name w:val="WW8Num252z1"/>
    <w:rPr>
      <w:rFonts w:ascii="Arial" w:eastAsia="Times New Roman" w:hAnsi="Arial" w:cs="Times New Roman"/>
    </w:rPr>
  </w:style>
  <w:style w:type="character" w:customStyle="1" w:styleId="WW8Num252z3">
    <w:name w:val="WW8Num252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252z4">
    <w:name w:val="WW8Num252z4"/>
    <w:rPr>
      <w:rFonts w:ascii="Symbol" w:hAnsi="Symbol"/>
    </w:rPr>
  </w:style>
  <w:style w:type="character" w:customStyle="1" w:styleId="WW8Num252z6">
    <w:name w:val="WW8Num252z6"/>
    <w:rPr>
      <w:rFonts w:ascii="Arial" w:eastAsia="Times New Roman" w:hAnsi="Arial" w:cs="Arial"/>
    </w:rPr>
  </w:style>
  <w:style w:type="character" w:customStyle="1" w:styleId="WW8Num252z7">
    <w:name w:val="WW8Num252z7"/>
    <w:rPr>
      <w:rFonts w:ascii="Arial" w:hAnsi="Arial"/>
      <w:b w:val="0"/>
      <w:i w:val="0"/>
      <w:sz w:val="24"/>
    </w:rPr>
  </w:style>
  <w:style w:type="character" w:customStyle="1" w:styleId="WW8Num253z1">
    <w:name w:val="WW8Num253z1"/>
    <w:rPr>
      <w:rFonts w:ascii="Arial" w:hAnsi="Arial"/>
      <w:b w:val="0"/>
      <w:i w:val="0"/>
      <w:sz w:val="18"/>
    </w:rPr>
  </w:style>
  <w:style w:type="character" w:customStyle="1" w:styleId="WW8Num254z0">
    <w:name w:val="WW8Num254z0"/>
    <w:rPr>
      <w:rFonts w:ascii="Symbol" w:hAnsi="Symbol"/>
    </w:rPr>
  </w:style>
  <w:style w:type="character" w:customStyle="1" w:styleId="WW8Num255z1">
    <w:name w:val="WW8Num255z1"/>
    <w:rPr>
      <w:rFonts w:ascii="Times New Roman" w:hAnsi="Times New Roman"/>
      <w:color w:val="auto"/>
    </w:rPr>
  </w:style>
  <w:style w:type="character" w:customStyle="1" w:styleId="WW8Num256z0">
    <w:name w:val="WW8Num256z0"/>
    <w:rPr>
      <w:rFonts w:ascii="Times New Roman" w:eastAsia="Times New Roman" w:hAnsi="Times New Roman" w:cs="Times New Roman"/>
    </w:rPr>
  </w:style>
  <w:style w:type="character" w:customStyle="1" w:styleId="WW8Num256z3">
    <w:name w:val="WW8Num256z3"/>
    <w:rPr>
      <w:rFonts w:ascii="Symbol" w:hAnsi="Symbol"/>
    </w:rPr>
  </w:style>
  <w:style w:type="character" w:customStyle="1" w:styleId="WW8Num256z4">
    <w:name w:val="WW8Num256z4"/>
    <w:rPr>
      <w:rFonts w:ascii="Courier New" w:hAnsi="Courier New"/>
    </w:rPr>
  </w:style>
  <w:style w:type="character" w:customStyle="1" w:styleId="WW8Num256z5">
    <w:name w:val="WW8Num256z5"/>
    <w:rPr>
      <w:rFonts w:ascii="Wingdings" w:hAnsi="Wingdings"/>
    </w:rPr>
  </w:style>
  <w:style w:type="character" w:customStyle="1" w:styleId="WW8Num257z0">
    <w:name w:val="WW8Num257z0"/>
    <w:rPr>
      <w:rFonts w:ascii="Symbol" w:hAnsi="Symbol"/>
    </w:rPr>
  </w:style>
  <w:style w:type="character" w:customStyle="1" w:styleId="WW8Num257z1">
    <w:name w:val="WW8Num257z1"/>
    <w:rPr>
      <w:rFonts w:ascii="Courier New" w:hAnsi="Courier New" w:cs="Courier New"/>
    </w:rPr>
  </w:style>
  <w:style w:type="character" w:customStyle="1" w:styleId="WW8Num257z2">
    <w:name w:val="WW8Num257z2"/>
    <w:rPr>
      <w:rFonts w:ascii="Wingdings" w:hAnsi="Wingdings"/>
    </w:rPr>
  </w:style>
  <w:style w:type="character" w:customStyle="1" w:styleId="WW8Num258z0">
    <w:name w:val="WW8Num258z0"/>
    <w:rPr>
      <w:rFonts w:ascii="Times New Roman" w:hAnsi="Times New Roman" w:cs="Times New Roman"/>
    </w:rPr>
  </w:style>
  <w:style w:type="character" w:customStyle="1" w:styleId="WW8Num260z0">
    <w:name w:val="WW8Num260z0"/>
    <w:rPr>
      <w:color w:val="auto"/>
    </w:rPr>
  </w:style>
  <w:style w:type="character" w:customStyle="1" w:styleId="WW8Num261z1">
    <w:name w:val="WW8Num261z1"/>
    <w:rPr>
      <w:rFonts w:ascii="Times New Roman" w:hAnsi="Times New Roman"/>
      <w:color w:val="auto"/>
    </w:rPr>
  </w:style>
  <w:style w:type="character" w:customStyle="1" w:styleId="WW8Num265z0">
    <w:name w:val="WW8Num265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66z3">
    <w:name w:val="WW8Num266z3"/>
    <w:rPr>
      <w:rFonts w:ascii="Arial" w:hAnsi="Arial" w:cs="Times New Roman"/>
      <w:b w:val="0"/>
      <w:i w:val="0"/>
      <w:sz w:val="24"/>
      <w:szCs w:val="24"/>
    </w:rPr>
  </w:style>
  <w:style w:type="character" w:customStyle="1" w:styleId="WW8Num268z6">
    <w:name w:val="WW8Num268z6"/>
    <w:rPr>
      <w:rFonts w:ascii="Arial" w:eastAsia="Times New Roman" w:hAnsi="Arial" w:cs="Arial"/>
    </w:rPr>
  </w:style>
  <w:style w:type="character" w:customStyle="1" w:styleId="WW8Num268z8">
    <w:name w:val="WW8Num268z8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272z0">
    <w:name w:val="WW8Num272z0"/>
    <w:rPr>
      <w:rFonts w:ascii="Symbol" w:hAnsi="Symbol"/>
    </w:rPr>
  </w:style>
  <w:style w:type="character" w:customStyle="1" w:styleId="WW8NumSt131z0">
    <w:name w:val="WW8NumSt131z0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Tytu1">
    <w:name w:val="Tytuł1"/>
    <w:rPr>
      <w:rFonts w:ascii="Arial" w:hAnsi="Arial"/>
      <w:sz w:val="24"/>
      <w:lang w:val="pl-PL" w:eastAsia="ar-SA" w:bidi="ar-SA"/>
    </w:rPr>
  </w:style>
  <w:style w:type="character" w:customStyle="1" w:styleId="tek">
    <w:name w:val="te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aliases w:val="EHPT,Body Text2 Znak"/>
    <w:basedOn w:val="Normalny"/>
    <w:link w:val="TekstpodstawowyZnak"/>
    <w:pPr>
      <w:jc w:val="both"/>
    </w:pPr>
    <w:rPr>
      <w:rFonts w:ascii="Arial" w:hAnsi="Arial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31">
    <w:name w:val="Tekst podstawowy 31"/>
    <w:basedOn w:val="Normalny"/>
    <w:pPr>
      <w:shd w:val="clear" w:color="auto" w:fill="D9D9D9"/>
      <w:jc w:val="both"/>
    </w:pPr>
    <w:rPr>
      <w:rFonts w:ascii="Arial" w:hAnsi="Arial"/>
      <w:szCs w:val="20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NumberList">
    <w:name w:val="Number List"/>
    <w:pPr>
      <w:suppressAutoHyphens/>
      <w:autoSpaceDE w:val="0"/>
      <w:ind w:left="432"/>
      <w:jc w:val="both"/>
    </w:pPr>
    <w:rPr>
      <w:rFonts w:eastAsia="Arial"/>
      <w:color w:val="000000"/>
      <w:szCs w:val="24"/>
      <w:lang w:val="cs-CZ"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Tytu">
    <w:name w:val="Title"/>
    <w:basedOn w:val="Normalny"/>
    <w:next w:val="Podtytu"/>
    <w:qFormat/>
    <w:pPr>
      <w:jc w:val="center"/>
    </w:pPr>
    <w:rPr>
      <w:rFonts w:ascii="Arial" w:hAnsi="Arial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pPr>
      <w:ind w:left="3540"/>
      <w:jc w:val="both"/>
    </w:pPr>
    <w:rPr>
      <w:rFonts w:ascii="Arial" w:hAnsi="Arial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semiHidden/>
    <w:pPr>
      <w:spacing w:before="360"/>
    </w:pPr>
    <w:rPr>
      <w:rFonts w:ascii="Arial" w:hAnsi="Arial"/>
      <w:b/>
      <w:caps/>
    </w:rPr>
  </w:style>
  <w:style w:type="paragraph" w:styleId="Spistreci2">
    <w:name w:val="toc 2"/>
    <w:basedOn w:val="Normalny"/>
    <w:next w:val="Normalny"/>
    <w:semiHidden/>
    <w:pPr>
      <w:spacing w:before="240"/>
    </w:pPr>
    <w:rPr>
      <w:b/>
      <w:sz w:val="20"/>
    </w:rPr>
  </w:style>
  <w:style w:type="paragraph" w:styleId="Spistreci3">
    <w:name w:val="toc 3"/>
    <w:basedOn w:val="Normalny"/>
    <w:next w:val="Normalny"/>
    <w:semiHidden/>
    <w:pPr>
      <w:ind w:left="240"/>
    </w:pPr>
    <w:rPr>
      <w:sz w:val="20"/>
    </w:rPr>
  </w:style>
  <w:style w:type="paragraph" w:styleId="Spistreci4">
    <w:name w:val="toc 4"/>
    <w:basedOn w:val="Normalny"/>
    <w:next w:val="Normalny"/>
    <w:semiHidden/>
    <w:pPr>
      <w:ind w:left="480"/>
    </w:pPr>
    <w:rPr>
      <w:sz w:val="20"/>
    </w:rPr>
  </w:style>
  <w:style w:type="paragraph" w:styleId="Spistreci5">
    <w:name w:val="toc 5"/>
    <w:basedOn w:val="Normalny"/>
    <w:next w:val="Normalny"/>
    <w:semiHidden/>
    <w:pPr>
      <w:ind w:left="720"/>
    </w:pPr>
    <w:rPr>
      <w:sz w:val="20"/>
    </w:rPr>
  </w:style>
  <w:style w:type="paragraph" w:styleId="Spistreci6">
    <w:name w:val="toc 6"/>
    <w:basedOn w:val="Normalny"/>
    <w:next w:val="Normalny"/>
    <w:semiHidden/>
    <w:pPr>
      <w:ind w:left="960"/>
    </w:pPr>
    <w:rPr>
      <w:sz w:val="20"/>
    </w:rPr>
  </w:style>
  <w:style w:type="paragraph" w:styleId="Spistreci7">
    <w:name w:val="toc 7"/>
    <w:basedOn w:val="Normalny"/>
    <w:next w:val="Normalny"/>
    <w:semiHidden/>
    <w:pPr>
      <w:ind w:left="1200"/>
    </w:pPr>
    <w:rPr>
      <w:sz w:val="20"/>
    </w:rPr>
  </w:style>
  <w:style w:type="paragraph" w:styleId="Spistreci8">
    <w:name w:val="toc 8"/>
    <w:basedOn w:val="Normalny"/>
    <w:next w:val="Normalny"/>
    <w:semiHidden/>
    <w:pPr>
      <w:ind w:left="1440"/>
    </w:pPr>
    <w:rPr>
      <w:sz w:val="20"/>
    </w:rPr>
  </w:style>
  <w:style w:type="paragraph" w:styleId="Spistreci9">
    <w:name w:val="toc 9"/>
    <w:basedOn w:val="Normalny"/>
    <w:next w:val="Normalny"/>
    <w:semiHidden/>
    <w:pPr>
      <w:ind w:left="1680"/>
    </w:pPr>
    <w:rPr>
      <w:sz w:val="20"/>
    </w:rPr>
  </w:style>
  <w:style w:type="paragraph" w:styleId="NormalnyWeb">
    <w:name w:val="Normal (Web)"/>
    <w:basedOn w:val="Normalny"/>
    <w:pPr>
      <w:spacing w:before="100" w:after="100"/>
      <w:jc w:val="both"/>
    </w:pPr>
    <w:rPr>
      <w:sz w:val="20"/>
      <w:szCs w:val="20"/>
    </w:rPr>
  </w:style>
  <w:style w:type="paragraph" w:customStyle="1" w:styleId="lit1">
    <w:name w:val="lit1"/>
    <w:basedOn w:val="Normalny"/>
    <w:pPr>
      <w:overflowPunct w:val="0"/>
      <w:autoSpaceDE w:val="0"/>
      <w:spacing w:before="60" w:after="60"/>
      <w:ind w:left="1276" w:hanging="340"/>
      <w:jc w:val="both"/>
    </w:pPr>
    <w:rPr>
      <w:rFonts w:eastAsia="Arial Unicode MS"/>
    </w:rPr>
  </w:style>
  <w:style w:type="paragraph" w:customStyle="1" w:styleId="lit">
    <w:name w:val="lit"/>
    <w:basedOn w:val="Normalny"/>
    <w:pPr>
      <w:overflowPunct w:val="0"/>
      <w:autoSpaceDE w:val="0"/>
      <w:spacing w:before="60" w:after="60"/>
      <w:ind w:left="1281" w:hanging="272"/>
      <w:jc w:val="both"/>
    </w:pPr>
    <w:rPr>
      <w:rFonts w:eastAsia="Arial Unicode MS"/>
    </w:rPr>
  </w:style>
  <w:style w:type="paragraph" w:customStyle="1" w:styleId="WW-Nagwekwykazurde">
    <w:name w:val="WW-Nagłówek wykazu źródeł"/>
    <w:basedOn w:val="Normalny"/>
    <w:next w:val="Normalny"/>
    <w:pPr>
      <w:tabs>
        <w:tab w:val="left" w:pos="9000"/>
        <w:tab w:val="right" w:pos="9360"/>
      </w:tabs>
      <w:jc w:val="both"/>
    </w:pPr>
    <w:rPr>
      <w:lang w:val="en-US"/>
    </w:rPr>
  </w:style>
  <w:style w:type="paragraph" w:customStyle="1" w:styleId="WW-Tekstpodstawowy2">
    <w:name w:val="WW-Tekst podstawowy 2"/>
    <w:basedOn w:val="Normalny"/>
    <w:pPr>
      <w:spacing w:line="360" w:lineRule="auto"/>
      <w:jc w:val="both"/>
    </w:pPr>
  </w:style>
  <w:style w:type="paragraph" w:customStyle="1" w:styleId="Document1">
    <w:name w:val="Document 1"/>
    <w:pPr>
      <w:keepNext/>
      <w:keepLines/>
      <w:suppressAutoHyphens/>
    </w:pPr>
    <w:rPr>
      <w:rFonts w:eastAsia="Arial"/>
      <w:lang w:val="en-US" w:eastAsia="ar-SA"/>
    </w:rPr>
  </w:style>
  <w:style w:type="paragraph" w:customStyle="1" w:styleId="FR1">
    <w:name w:val="FR1"/>
    <w:pPr>
      <w:widowControl w:val="0"/>
      <w:suppressAutoHyphens/>
      <w:spacing w:before="320"/>
      <w:jc w:val="right"/>
    </w:pPr>
    <w:rPr>
      <w:rFonts w:ascii="Arial" w:eastAsia="Arial" w:hAnsi="Arial"/>
      <w:b/>
      <w:i/>
      <w:sz w:val="18"/>
      <w:lang w:eastAsia="ar-SA"/>
    </w:rPr>
  </w:style>
  <w:style w:type="paragraph" w:customStyle="1" w:styleId="Tekstpodstawowy22">
    <w:name w:val="Tekst podstawowy 22"/>
    <w:basedOn w:val="Normalny"/>
    <w:pPr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Legenda1">
    <w:name w:val="Legenda1"/>
    <w:basedOn w:val="Normalny"/>
    <w:next w:val="Normalny"/>
    <w:pPr>
      <w:spacing w:line="360" w:lineRule="auto"/>
      <w:ind w:left="2400" w:hanging="2400"/>
      <w:jc w:val="center"/>
    </w:pPr>
    <w:rPr>
      <w:rFonts w:ascii="Arial" w:hAnsi="Arial" w:cs="Arial"/>
      <w:b/>
      <w:bCs/>
      <w:sz w:val="28"/>
      <w:szCs w:val="1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reSIWZ0">
    <w:name w:val="Treść SIWZ"/>
    <w:basedOn w:val="Normalny"/>
    <w:pPr>
      <w:widowControl w:val="0"/>
      <w:spacing w:before="60" w:line="300" w:lineRule="auto"/>
      <w:ind w:left="567"/>
      <w:jc w:val="both"/>
    </w:pPr>
    <w:rPr>
      <w:rFonts w:ascii="Arial" w:hAnsi="Arial"/>
      <w:color w:val="000000"/>
      <w:szCs w:val="20"/>
    </w:rPr>
  </w:style>
  <w:style w:type="paragraph" w:styleId="Zagicieodgryformularza">
    <w:name w:val="HTML Top of Form"/>
    <w:basedOn w:val="Normalny"/>
    <w:next w:val="Normalny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Poziom2">
    <w:name w:val="#Poziom 2"/>
    <w:basedOn w:val="Normalny"/>
    <w:pPr>
      <w:widowControl w:val="0"/>
      <w:tabs>
        <w:tab w:val="left" w:pos="426"/>
      </w:tabs>
      <w:autoSpaceDE w:val="0"/>
      <w:spacing w:before="240" w:after="180" w:line="360" w:lineRule="atLeast"/>
      <w:jc w:val="both"/>
    </w:pPr>
    <w:rPr>
      <w:rFonts w:ascii="Arial" w:hAnsi="Arial"/>
    </w:rPr>
  </w:style>
  <w:style w:type="paragraph" w:customStyle="1" w:styleId="NormalnyWeb1">
    <w:name w:val="Normalny (Web)1"/>
    <w:basedOn w:val="Normalny"/>
    <w:pPr>
      <w:spacing w:before="75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tabulatory">
    <w:name w:val="tabulatory"/>
    <w:basedOn w:val="Domylnaczcionkaakapitu"/>
    <w:rsid w:val="00555541"/>
  </w:style>
  <w:style w:type="paragraph" w:styleId="Tekstpodstawowy2">
    <w:name w:val="Body Text 2"/>
    <w:basedOn w:val="Normalny"/>
    <w:rsid w:val="00357981"/>
    <w:pPr>
      <w:suppressAutoHyphens w:val="0"/>
      <w:spacing w:after="120" w:line="480" w:lineRule="auto"/>
    </w:pPr>
    <w:rPr>
      <w:lang w:eastAsia="pl-PL"/>
    </w:rPr>
  </w:style>
  <w:style w:type="table" w:styleId="Tabela-Siatka">
    <w:name w:val="Table Grid"/>
    <w:basedOn w:val="Standardowy"/>
    <w:rsid w:val="00D31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rsid w:val="00D422B8"/>
    <w:pPr>
      <w:spacing w:after="120" w:line="480" w:lineRule="auto"/>
      <w:ind w:left="283"/>
    </w:pPr>
  </w:style>
  <w:style w:type="paragraph" w:styleId="Tekstpodstawowy3">
    <w:name w:val="Body Text 3"/>
    <w:basedOn w:val="Normalny"/>
    <w:rsid w:val="00870B11"/>
    <w:pPr>
      <w:spacing w:after="120"/>
    </w:pPr>
    <w:rPr>
      <w:sz w:val="16"/>
      <w:szCs w:val="16"/>
    </w:rPr>
  </w:style>
  <w:style w:type="paragraph" w:customStyle="1" w:styleId="WW-Tekstpodstawowywcity2">
    <w:name w:val="WW-Tekst podstawowy wcięty 2"/>
    <w:basedOn w:val="Normalny"/>
    <w:rsid w:val="009F492C"/>
    <w:pPr>
      <w:tabs>
        <w:tab w:val="left" w:pos="360"/>
      </w:tabs>
      <w:ind w:left="360"/>
      <w:jc w:val="both"/>
    </w:pPr>
  </w:style>
  <w:style w:type="paragraph" w:customStyle="1" w:styleId="xl28">
    <w:name w:val="xl28"/>
    <w:basedOn w:val="Normalny"/>
    <w:rsid w:val="00B23D1E"/>
    <w:pPr>
      <w:pBdr>
        <w:bottom w:val="single" w:sz="12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eastAsia="pl-PL"/>
    </w:rPr>
  </w:style>
  <w:style w:type="character" w:customStyle="1" w:styleId="postbody">
    <w:name w:val="postbody"/>
    <w:basedOn w:val="Domylnaczcionkaakapitu"/>
    <w:rsid w:val="00AE136D"/>
  </w:style>
  <w:style w:type="paragraph" w:customStyle="1" w:styleId="Default">
    <w:name w:val="Default"/>
    <w:rsid w:val="00E96FE1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Style1">
    <w:name w:val="Style 1"/>
    <w:rsid w:val="00600389"/>
    <w:pPr>
      <w:widowControl w:val="0"/>
      <w:autoSpaceDE w:val="0"/>
      <w:autoSpaceDN w:val="0"/>
      <w:adjustRightInd w:val="0"/>
    </w:pPr>
  </w:style>
  <w:style w:type="paragraph" w:customStyle="1" w:styleId="Style8">
    <w:name w:val="Style 8"/>
    <w:rsid w:val="00600389"/>
    <w:pPr>
      <w:widowControl w:val="0"/>
      <w:autoSpaceDE w:val="0"/>
      <w:autoSpaceDN w:val="0"/>
      <w:spacing w:before="36" w:line="360" w:lineRule="auto"/>
      <w:ind w:left="144"/>
    </w:pPr>
    <w:rPr>
      <w:rFonts w:ascii="Garamond" w:hAnsi="Garamond" w:cs="Garamond"/>
      <w:sz w:val="22"/>
      <w:szCs w:val="22"/>
    </w:rPr>
  </w:style>
  <w:style w:type="character" w:customStyle="1" w:styleId="CharacterStyle1">
    <w:name w:val="Character Style 1"/>
    <w:rsid w:val="00600389"/>
    <w:rPr>
      <w:rFonts w:ascii="Garamond" w:hAnsi="Garamond" w:cs="Garamond"/>
      <w:sz w:val="22"/>
      <w:szCs w:val="22"/>
    </w:rPr>
  </w:style>
  <w:style w:type="paragraph" w:customStyle="1" w:styleId="Akapitzlist1">
    <w:name w:val="Akapit z listą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 w:cs="Calibri"/>
      <w:sz w:val="22"/>
      <w:szCs w:val="22"/>
      <w:lang w:eastAsia="en-US"/>
    </w:rPr>
  </w:style>
  <w:style w:type="paragraph" w:customStyle="1" w:styleId="Zacznik">
    <w:name w:val="Załącznik"/>
    <w:basedOn w:val="Normalny"/>
    <w:rsid w:val="00EA7CC1"/>
    <w:pPr>
      <w:widowControl w:val="0"/>
      <w:numPr>
        <w:numId w:val="3"/>
      </w:numPr>
      <w:tabs>
        <w:tab w:val="clear" w:pos="7380"/>
        <w:tab w:val="num" w:pos="0"/>
      </w:tabs>
      <w:suppressAutoHyphens w:val="0"/>
      <w:adjustRightInd w:val="0"/>
      <w:spacing w:line="360" w:lineRule="atLeast"/>
      <w:ind w:left="0" w:firstLine="0"/>
      <w:jc w:val="right"/>
      <w:textAlignment w:val="baseline"/>
      <w:outlineLvl w:val="1"/>
    </w:pPr>
    <w:rPr>
      <w:b/>
      <w:bCs/>
      <w:lang w:eastAsia="pl-PL"/>
    </w:rPr>
  </w:style>
  <w:style w:type="paragraph" w:customStyle="1" w:styleId="numeryreferencyjne">
    <w:name w:val="numery referencyjne"/>
    <w:basedOn w:val="Normalny"/>
    <w:rsid w:val="00EA7CC1"/>
    <w:pPr>
      <w:widowControl w:val="0"/>
      <w:suppressAutoHyphens w:val="0"/>
      <w:adjustRightInd w:val="0"/>
      <w:spacing w:line="360" w:lineRule="atLeast"/>
      <w:jc w:val="both"/>
      <w:textAlignment w:val="baseline"/>
    </w:pPr>
    <w:rPr>
      <w:lang w:eastAsia="pl-PL"/>
    </w:rPr>
  </w:style>
  <w:style w:type="paragraph" w:customStyle="1" w:styleId="nrreferencyjne">
    <w:name w:val="nr referencyjne"/>
    <w:basedOn w:val="Normalny"/>
    <w:rsid w:val="00EA7CC1"/>
    <w:pPr>
      <w:suppressAutoHyphens w:val="0"/>
    </w:pPr>
    <w:rPr>
      <w:lang w:eastAsia="pl-PL"/>
    </w:rPr>
  </w:style>
  <w:style w:type="paragraph" w:customStyle="1" w:styleId="tabela-podpis">
    <w:name w:val="tabela - podpis"/>
    <w:basedOn w:val="Normalny"/>
    <w:rsid w:val="00EA7CC1"/>
    <w:pPr>
      <w:suppressAutoHyphens w:val="0"/>
      <w:jc w:val="center"/>
    </w:pPr>
    <w:rPr>
      <w:sz w:val="16"/>
      <w:szCs w:val="16"/>
      <w:lang w:eastAsia="pl-PL"/>
    </w:rPr>
  </w:style>
  <w:style w:type="paragraph" w:customStyle="1" w:styleId="opiszawartoci">
    <w:name w:val="opis zawartości"/>
    <w:basedOn w:val="Normalny"/>
    <w:rsid w:val="00EA7CC1"/>
    <w:pPr>
      <w:suppressAutoHyphens w:val="0"/>
      <w:spacing w:line="360" w:lineRule="auto"/>
      <w:jc w:val="both"/>
    </w:pPr>
    <w:rPr>
      <w:i/>
      <w:lang w:eastAsia="pl-PL"/>
    </w:rPr>
  </w:style>
  <w:style w:type="paragraph" w:customStyle="1" w:styleId="Normal">
    <w:name w:val="Normal+"/>
    <w:basedOn w:val="Normalny"/>
    <w:rsid w:val="00EA7CC1"/>
    <w:pPr>
      <w:widowControl w:val="0"/>
      <w:suppressAutoHyphens w:val="0"/>
      <w:adjustRightInd w:val="0"/>
      <w:spacing w:before="240" w:after="48" w:line="360" w:lineRule="atLeast"/>
      <w:jc w:val="both"/>
      <w:textAlignment w:val="baseline"/>
    </w:pPr>
    <w:rPr>
      <w:rFonts w:ascii="Helv" w:hAnsi="Helv"/>
      <w:sz w:val="20"/>
      <w:szCs w:val="20"/>
      <w:lang w:val="en-GB" w:eastAsia="pl-PL"/>
    </w:rPr>
  </w:style>
  <w:style w:type="character" w:styleId="Odwoanieprzypisudolnego">
    <w:name w:val="footnote reference"/>
    <w:semiHidden/>
    <w:rsid w:val="00EA7CC1"/>
    <w:rPr>
      <w:vertAlign w:val="superscript"/>
    </w:rPr>
  </w:style>
  <w:style w:type="paragraph" w:customStyle="1" w:styleId="Umowa1">
    <w:name w:val="Umowa 1"/>
    <w:basedOn w:val="Normalny"/>
    <w:rsid w:val="00EA7CC1"/>
    <w:pPr>
      <w:numPr>
        <w:numId w:val="2"/>
      </w:numPr>
      <w:suppressAutoHyphens w:val="0"/>
      <w:jc w:val="center"/>
    </w:pPr>
    <w:rPr>
      <w:sz w:val="32"/>
      <w:szCs w:val="32"/>
      <w:lang w:eastAsia="pl-PL"/>
    </w:rPr>
  </w:style>
  <w:style w:type="paragraph" w:customStyle="1" w:styleId="Umowa2">
    <w:name w:val="Umowa 2"/>
    <w:basedOn w:val="Normalny"/>
    <w:rsid w:val="00EA7CC1"/>
    <w:pPr>
      <w:numPr>
        <w:ilvl w:val="1"/>
        <w:numId w:val="2"/>
      </w:numPr>
      <w:suppressAutoHyphens w:val="0"/>
    </w:pPr>
    <w:rPr>
      <w:lang w:eastAsia="pl-PL"/>
    </w:rPr>
  </w:style>
  <w:style w:type="paragraph" w:customStyle="1" w:styleId="Umowa3">
    <w:name w:val="Umowa 3"/>
    <w:basedOn w:val="Normalny"/>
    <w:rsid w:val="00EA7CC1"/>
    <w:pPr>
      <w:numPr>
        <w:ilvl w:val="2"/>
        <w:numId w:val="2"/>
      </w:numPr>
      <w:suppressAutoHyphens w:val="0"/>
    </w:pPr>
    <w:rPr>
      <w:lang w:eastAsia="pl-PL"/>
    </w:rPr>
  </w:style>
  <w:style w:type="paragraph" w:customStyle="1" w:styleId="Umowa4">
    <w:name w:val="Umowa 4"/>
    <w:basedOn w:val="Normalny"/>
    <w:rsid w:val="00EA7CC1"/>
    <w:pPr>
      <w:numPr>
        <w:ilvl w:val="3"/>
        <w:numId w:val="2"/>
      </w:numPr>
      <w:suppressAutoHyphens w:val="0"/>
    </w:pPr>
    <w:rPr>
      <w:lang w:eastAsia="pl-PL"/>
    </w:rPr>
  </w:style>
  <w:style w:type="paragraph" w:customStyle="1" w:styleId="Umowa5">
    <w:name w:val="Umowa 5"/>
    <w:basedOn w:val="Normalny"/>
    <w:rsid w:val="00EA7CC1"/>
    <w:pPr>
      <w:numPr>
        <w:ilvl w:val="4"/>
        <w:numId w:val="2"/>
      </w:numPr>
      <w:suppressAutoHyphens w:val="0"/>
    </w:pPr>
    <w:rPr>
      <w:lang w:eastAsia="pl-PL"/>
    </w:rPr>
  </w:style>
  <w:style w:type="paragraph" w:customStyle="1" w:styleId="Umowa6">
    <w:name w:val="Umowa 6"/>
    <w:basedOn w:val="Normalny"/>
    <w:rsid w:val="00EA7CC1"/>
    <w:pPr>
      <w:numPr>
        <w:ilvl w:val="5"/>
        <w:numId w:val="2"/>
      </w:numPr>
      <w:suppressAutoHyphens w:val="0"/>
    </w:pPr>
    <w:rPr>
      <w:lang w:eastAsia="pl-PL"/>
    </w:rPr>
  </w:style>
  <w:style w:type="paragraph" w:customStyle="1" w:styleId="Umowa7">
    <w:name w:val="Umowa 7"/>
    <w:basedOn w:val="Normalny"/>
    <w:rsid w:val="00EA7CC1"/>
    <w:pPr>
      <w:numPr>
        <w:ilvl w:val="6"/>
        <w:numId w:val="2"/>
      </w:numPr>
      <w:suppressAutoHyphens w:val="0"/>
    </w:pPr>
    <w:rPr>
      <w:lang w:eastAsia="pl-PL"/>
    </w:rPr>
  </w:style>
  <w:style w:type="paragraph" w:customStyle="1" w:styleId="Umowa8">
    <w:name w:val="Umowa 8"/>
    <w:basedOn w:val="Normalny"/>
    <w:rsid w:val="00EA7CC1"/>
    <w:pPr>
      <w:numPr>
        <w:ilvl w:val="7"/>
        <w:numId w:val="2"/>
      </w:numPr>
      <w:suppressAutoHyphens w:val="0"/>
    </w:pPr>
    <w:rPr>
      <w:lang w:eastAsia="pl-PL"/>
    </w:rPr>
  </w:style>
  <w:style w:type="character" w:styleId="Odwoaniedokomentarza">
    <w:name w:val="annotation reference"/>
    <w:semiHidden/>
    <w:rsid w:val="00EA7CC1"/>
    <w:rPr>
      <w:sz w:val="16"/>
      <w:szCs w:val="16"/>
    </w:rPr>
  </w:style>
  <w:style w:type="paragraph" w:styleId="Tekstkomentarza">
    <w:name w:val="annotation text"/>
    <w:aliases w:val=" Znak"/>
    <w:basedOn w:val="Normalny"/>
    <w:link w:val="TekstkomentarzaZnak"/>
    <w:semiHidden/>
    <w:rsid w:val="00EA7CC1"/>
    <w:pPr>
      <w:numPr>
        <w:numId w:val="4"/>
      </w:numPr>
      <w:suppressAutoHyphens w:val="0"/>
      <w:ind w:left="0" w:firstLine="0"/>
    </w:pPr>
    <w:rPr>
      <w:lang w:eastAsia="pl-PL"/>
    </w:rPr>
  </w:style>
  <w:style w:type="paragraph" w:styleId="Tematkomentarza">
    <w:name w:val="annotation subject"/>
    <w:basedOn w:val="Tekstkomentarza"/>
    <w:next w:val="Tekstkomentarza"/>
    <w:semiHidden/>
    <w:rsid w:val="00EA7CC1"/>
    <w:pPr>
      <w:numPr>
        <w:ilvl w:val="1"/>
      </w:numPr>
      <w:tabs>
        <w:tab w:val="num" w:pos="822"/>
      </w:tabs>
      <w:ind w:left="0" w:firstLine="0"/>
    </w:pPr>
    <w:rPr>
      <w:b/>
      <w:bCs/>
    </w:rPr>
  </w:style>
  <w:style w:type="paragraph" w:styleId="Poprawka">
    <w:name w:val="Revision"/>
    <w:hidden/>
    <w:semiHidden/>
    <w:rsid w:val="00EA7CC1"/>
    <w:pPr>
      <w:numPr>
        <w:ilvl w:val="2"/>
        <w:numId w:val="4"/>
      </w:numPr>
      <w:ind w:left="0" w:firstLine="0"/>
    </w:pPr>
    <w:rPr>
      <w:sz w:val="24"/>
      <w:szCs w:val="24"/>
    </w:rPr>
  </w:style>
  <w:style w:type="paragraph" w:styleId="Nagwekspisutreci">
    <w:name w:val="TOC Heading"/>
    <w:basedOn w:val="Nagwek1"/>
    <w:next w:val="Normalny"/>
    <w:qFormat/>
    <w:rsid w:val="00EA7CC1"/>
    <w:pPr>
      <w:keepLines/>
      <w:numPr>
        <w:ilvl w:val="3"/>
        <w:numId w:val="4"/>
      </w:numPr>
      <w:suppressAutoHyphens w:val="0"/>
      <w:spacing w:before="480" w:line="276" w:lineRule="auto"/>
      <w:ind w:left="0" w:firstLine="0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ekstprzypisukocowego">
    <w:name w:val="endnote text"/>
    <w:basedOn w:val="Normalny"/>
    <w:semiHidden/>
    <w:rsid w:val="00EA7CC1"/>
    <w:pPr>
      <w:suppressAutoHyphens w:val="0"/>
    </w:pPr>
    <w:rPr>
      <w:sz w:val="20"/>
      <w:szCs w:val="20"/>
      <w:lang w:eastAsia="pl-PL"/>
    </w:rPr>
  </w:style>
  <w:style w:type="character" w:styleId="Odwoanieprzypisukocowego">
    <w:name w:val="endnote reference"/>
    <w:semiHidden/>
    <w:rsid w:val="00EA7CC1"/>
    <w:rPr>
      <w:vertAlign w:val="superscript"/>
    </w:rPr>
  </w:style>
  <w:style w:type="paragraph" w:customStyle="1" w:styleId="SIWZ1">
    <w:name w:val="SIWZ 1"/>
    <w:basedOn w:val="Normalny"/>
    <w:rsid w:val="00EA7CC1"/>
    <w:pPr>
      <w:keepNext/>
      <w:tabs>
        <w:tab w:val="num" w:pos="3812"/>
      </w:tabs>
      <w:suppressAutoHyphens w:val="0"/>
      <w:spacing w:before="240" w:after="60" w:line="360" w:lineRule="auto"/>
      <w:ind w:left="3812" w:hanging="2552"/>
      <w:outlineLvl w:val="0"/>
    </w:pPr>
    <w:rPr>
      <w:b/>
      <w:sz w:val="28"/>
      <w:szCs w:val="28"/>
      <w:lang w:eastAsia="pl-PL"/>
    </w:rPr>
  </w:style>
  <w:style w:type="paragraph" w:customStyle="1" w:styleId="SIWZ2">
    <w:name w:val="SIWZ 2"/>
    <w:basedOn w:val="Normalny"/>
    <w:rsid w:val="00EA7CC1"/>
    <w:pPr>
      <w:tabs>
        <w:tab w:val="num" w:pos="340"/>
      </w:tabs>
      <w:suppressAutoHyphens w:val="0"/>
      <w:spacing w:before="60" w:line="360" w:lineRule="auto"/>
      <w:ind w:left="340" w:hanging="340"/>
      <w:jc w:val="both"/>
    </w:pPr>
    <w:rPr>
      <w:lang w:eastAsia="pl-PL"/>
    </w:rPr>
  </w:style>
  <w:style w:type="paragraph" w:customStyle="1" w:styleId="SIWZ3">
    <w:name w:val="SIWZ 3"/>
    <w:basedOn w:val="Normalny"/>
    <w:rsid w:val="00EA7CC1"/>
    <w:pPr>
      <w:tabs>
        <w:tab w:val="num" w:pos="700"/>
      </w:tabs>
      <w:suppressAutoHyphens w:val="0"/>
      <w:spacing w:before="60" w:line="288" w:lineRule="auto"/>
      <w:ind w:left="700" w:hanging="340"/>
      <w:jc w:val="both"/>
    </w:pPr>
    <w:rPr>
      <w:lang w:eastAsia="pl-PL"/>
    </w:rPr>
  </w:style>
  <w:style w:type="paragraph" w:customStyle="1" w:styleId="SIWZ4">
    <w:name w:val="SIWZ 4"/>
    <w:basedOn w:val="Normalny"/>
    <w:rsid w:val="00EA7CC1"/>
    <w:pPr>
      <w:tabs>
        <w:tab w:val="num" w:pos="1021"/>
      </w:tabs>
      <w:suppressAutoHyphens w:val="0"/>
      <w:spacing w:before="60" w:line="288" w:lineRule="auto"/>
      <w:ind w:left="1021" w:hanging="341"/>
      <w:jc w:val="both"/>
    </w:pPr>
    <w:rPr>
      <w:lang w:eastAsia="pl-PL"/>
    </w:rPr>
  </w:style>
  <w:style w:type="paragraph" w:customStyle="1" w:styleId="SIWZ5">
    <w:name w:val="SIWZ 5"/>
    <w:basedOn w:val="SIWZ4"/>
    <w:rsid w:val="00EA7CC1"/>
    <w:pPr>
      <w:tabs>
        <w:tab w:val="clear" w:pos="1021"/>
        <w:tab w:val="num" w:pos="1361"/>
      </w:tabs>
      <w:ind w:left="1361" w:hanging="340"/>
    </w:pPr>
  </w:style>
  <w:style w:type="paragraph" w:customStyle="1" w:styleId="SIWZ6">
    <w:name w:val="SIWZ 6"/>
    <w:basedOn w:val="SIWZ4"/>
    <w:rsid w:val="00EA7CC1"/>
    <w:pPr>
      <w:tabs>
        <w:tab w:val="clear" w:pos="1021"/>
        <w:tab w:val="num" w:pos="1701"/>
      </w:tabs>
      <w:ind w:left="1701" w:hanging="340"/>
    </w:pPr>
  </w:style>
  <w:style w:type="paragraph" w:customStyle="1" w:styleId="SIWZ7">
    <w:name w:val="SIWZ 7"/>
    <w:basedOn w:val="SIWZ4"/>
    <w:rsid w:val="00EA7CC1"/>
    <w:pPr>
      <w:tabs>
        <w:tab w:val="clear" w:pos="1021"/>
        <w:tab w:val="num" w:pos="2041"/>
      </w:tabs>
      <w:ind w:left="2041" w:hanging="340"/>
    </w:pPr>
  </w:style>
  <w:style w:type="paragraph" w:customStyle="1" w:styleId="SIWZ8">
    <w:name w:val="SIWZ 8"/>
    <w:basedOn w:val="SIWZ4"/>
    <w:rsid w:val="00EA7CC1"/>
    <w:pPr>
      <w:tabs>
        <w:tab w:val="clear" w:pos="1021"/>
        <w:tab w:val="num" w:pos="2381"/>
      </w:tabs>
      <w:ind w:left="2381" w:hanging="340"/>
    </w:pPr>
  </w:style>
  <w:style w:type="paragraph" w:customStyle="1" w:styleId="SIWZ9">
    <w:name w:val="SIWZ 9"/>
    <w:basedOn w:val="SIWZ4"/>
    <w:rsid w:val="00EA7CC1"/>
  </w:style>
  <w:style w:type="paragraph" w:customStyle="1" w:styleId="Pisma">
    <w:name w:val="Pisma"/>
    <w:basedOn w:val="Normalny"/>
    <w:rsid w:val="00EA7CC1"/>
    <w:pPr>
      <w:suppressAutoHyphens w:val="0"/>
      <w:autoSpaceDE w:val="0"/>
      <w:autoSpaceDN w:val="0"/>
      <w:jc w:val="both"/>
    </w:pPr>
    <w:rPr>
      <w:sz w:val="20"/>
      <w:szCs w:val="20"/>
      <w:lang w:eastAsia="pl-PL"/>
    </w:rPr>
  </w:style>
  <w:style w:type="paragraph" w:customStyle="1" w:styleId="BodyText22">
    <w:name w:val="Body Text 22"/>
    <w:basedOn w:val="Normalny"/>
    <w:rsid w:val="00EA7CC1"/>
    <w:pPr>
      <w:suppressAutoHyphens w:val="0"/>
      <w:autoSpaceDE w:val="0"/>
      <w:autoSpaceDN w:val="0"/>
      <w:spacing w:line="360" w:lineRule="atLeast"/>
      <w:jc w:val="both"/>
    </w:pPr>
    <w:rPr>
      <w:sz w:val="20"/>
      <w:szCs w:val="20"/>
      <w:lang w:eastAsia="pl-PL"/>
    </w:rPr>
  </w:style>
  <w:style w:type="paragraph" w:customStyle="1" w:styleId="Tableitem">
    <w:name w:val="Table item"/>
    <w:basedOn w:val="Normalny"/>
    <w:rsid w:val="00EA7CC1"/>
    <w:pPr>
      <w:widowControl w:val="0"/>
      <w:suppressAutoHyphens w:val="0"/>
      <w:autoSpaceDE w:val="0"/>
      <w:autoSpaceDN w:val="0"/>
      <w:adjustRightInd w:val="0"/>
      <w:spacing w:before="60" w:after="60" w:line="360" w:lineRule="atLeast"/>
      <w:jc w:val="both"/>
      <w:textAlignment w:val="baseline"/>
    </w:pPr>
    <w:rPr>
      <w:rFonts w:ascii="Arial Narrow" w:hAnsi="Arial Narrow"/>
      <w:sz w:val="20"/>
      <w:szCs w:val="20"/>
      <w:lang w:val="en-GB" w:eastAsia="en-US"/>
    </w:rPr>
  </w:style>
  <w:style w:type="paragraph" w:customStyle="1" w:styleId="TreSIWZ">
    <w:name w:val="TreśćSIWZ"/>
    <w:basedOn w:val="Normalny"/>
    <w:rsid w:val="00EA7CC1"/>
    <w:pPr>
      <w:numPr>
        <w:numId w:val="5"/>
      </w:numPr>
      <w:tabs>
        <w:tab w:val="clear" w:pos="360"/>
      </w:tabs>
      <w:suppressAutoHyphens w:val="0"/>
      <w:autoSpaceDE w:val="0"/>
      <w:autoSpaceDN w:val="0"/>
      <w:ind w:left="0" w:firstLine="0"/>
      <w:jc w:val="both"/>
    </w:pPr>
    <w:rPr>
      <w:sz w:val="20"/>
      <w:szCs w:val="20"/>
      <w:lang w:eastAsia="pl-PL"/>
    </w:rPr>
  </w:style>
  <w:style w:type="paragraph" w:customStyle="1" w:styleId="Czynnosc">
    <w:name w:val="Czynnosc"/>
    <w:basedOn w:val="Normalny"/>
    <w:rsid w:val="00EA7CC1"/>
    <w:pPr>
      <w:widowControl w:val="0"/>
      <w:tabs>
        <w:tab w:val="num" w:pos="0"/>
      </w:tabs>
      <w:suppressAutoHyphens w:val="0"/>
      <w:autoSpaceDE w:val="0"/>
      <w:autoSpaceDN w:val="0"/>
      <w:adjustRightInd w:val="0"/>
      <w:spacing w:before="60" w:line="360" w:lineRule="atLeast"/>
      <w:ind w:left="2552" w:hanging="2552"/>
      <w:jc w:val="both"/>
      <w:textAlignment w:val="baseline"/>
    </w:pPr>
    <w:rPr>
      <w:sz w:val="22"/>
      <w:szCs w:val="22"/>
      <w:lang w:eastAsia="pl-PL"/>
    </w:rPr>
  </w:style>
  <w:style w:type="paragraph" w:customStyle="1" w:styleId="nazwaparagr">
    <w:name w:val="nazwa paragr"/>
    <w:basedOn w:val="Normalny"/>
    <w:rsid w:val="00EA7CC1"/>
    <w:pPr>
      <w:widowControl w:val="0"/>
      <w:numPr>
        <w:ilvl w:val="1"/>
        <w:numId w:val="6"/>
      </w:numPr>
      <w:tabs>
        <w:tab w:val="clear" w:pos="1440"/>
      </w:tabs>
      <w:suppressAutoHyphens w:val="0"/>
      <w:autoSpaceDE w:val="0"/>
      <w:autoSpaceDN w:val="0"/>
      <w:adjustRightInd w:val="0"/>
      <w:spacing w:after="60" w:line="360" w:lineRule="atLeast"/>
      <w:ind w:left="0" w:firstLine="0"/>
      <w:jc w:val="center"/>
      <w:textAlignment w:val="baseline"/>
    </w:pPr>
    <w:rPr>
      <w:b/>
      <w:bCs/>
      <w:sz w:val="20"/>
      <w:szCs w:val="20"/>
      <w:lang w:eastAsia="pl-PL"/>
    </w:rPr>
  </w:style>
  <w:style w:type="paragraph" w:customStyle="1" w:styleId="Punkt">
    <w:name w:val="Punkt"/>
    <w:basedOn w:val="Normalny"/>
    <w:autoRedefine/>
    <w:rsid w:val="00EA7CC1"/>
    <w:pPr>
      <w:widowControl w:val="0"/>
      <w:tabs>
        <w:tab w:val="left" w:pos="-3060"/>
        <w:tab w:val="left" w:pos="0"/>
      </w:tabs>
      <w:suppressAutoHyphens w:val="0"/>
      <w:adjustRightInd w:val="0"/>
      <w:spacing w:after="120"/>
      <w:ind w:left="900" w:hanging="360"/>
      <w:jc w:val="both"/>
      <w:textAlignment w:val="baseline"/>
    </w:pPr>
    <w:rPr>
      <w:bCs/>
      <w:lang w:eastAsia="pl-PL"/>
    </w:rPr>
  </w:style>
  <w:style w:type="paragraph" w:customStyle="1" w:styleId="BodyText21">
    <w:name w:val="Body Text 21"/>
    <w:basedOn w:val="Normalny"/>
    <w:rsid w:val="00EA7CC1"/>
    <w:pPr>
      <w:widowControl w:val="0"/>
      <w:numPr>
        <w:numId w:val="7"/>
      </w:numPr>
      <w:tabs>
        <w:tab w:val="clear" w:pos="786"/>
      </w:tabs>
      <w:suppressAutoHyphens w:val="0"/>
      <w:autoSpaceDE w:val="0"/>
      <w:autoSpaceDN w:val="0"/>
      <w:adjustRightInd w:val="0"/>
      <w:spacing w:line="360" w:lineRule="atLeast"/>
      <w:ind w:left="0" w:firstLine="0"/>
      <w:jc w:val="both"/>
      <w:textAlignment w:val="baseline"/>
    </w:pPr>
    <w:rPr>
      <w:sz w:val="20"/>
      <w:szCs w:val="20"/>
      <w:lang w:eastAsia="pl-PL"/>
    </w:rPr>
  </w:style>
  <w:style w:type="paragraph" w:customStyle="1" w:styleId="akaipt">
    <w:name w:val="akaipt"/>
    <w:basedOn w:val="Normalny"/>
    <w:rsid w:val="00EA7CC1"/>
    <w:pPr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0"/>
      <w:szCs w:val="20"/>
      <w:lang w:eastAsia="pl-PL"/>
    </w:rPr>
  </w:style>
  <w:style w:type="paragraph" w:customStyle="1" w:styleId="tekst">
    <w:name w:val="tekst"/>
    <w:basedOn w:val="Normalny"/>
    <w:rsid w:val="00EA7CC1"/>
    <w:pPr>
      <w:tabs>
        <w:tab w:val="num" w:pos="2552"/>
      </w:tabs>
      <w:suppressAutoHyphens w:val="0"/>
      <w:autoSpaceDE w:val="0"/>
      <w:autoSpaceDN w:val="0"/>
      <w:spacing w:after="120"/>
      <w:ind w:left="2552" w:hanging="2552"/>
      <w:jc w:val="both"/>
    </w:pPr>
    <w:rPr>
      <w:sz w:val="26"/>
      <w:szCs w:val="26"/>
      <w:lang w:eastAsia="pl-PL"/>
    </w:rPr>
  </w:style>
  <w:style w:type="paragraph" w:customStyle="1" w:styleId="PARAGRAF">
    <w:name w:val="PARAGRAF"/>
    <w:basedOn w:val="Normalny"/>
    <w:rsid w:val="00EA7CC1"/>
    <w:pPr>
      <w:suppressAutoHyphens w:val="0"/>
      <w:autoSpaceDE w:val="0"/>
      <w:autoSpaceDN w:val="0"/>
      <w:spacing w:before="240" w:after="120" w:line="360" w:lineRule="atLeast"/>
      <w:jc w:val="center"/>
    </w:pPr>
    <w:rPr>
      <w:rFonts w:ascii="Time" w:hAnsi="Time"/>
      <w:b/>
      <w:sz w:val="20"/>
      <w:szCs w:val="20"/>
      <w:lang w:val="en-GB" w:eastAsia="pl-PL"/>
    </w:rPr>
  </w:style>
  <w:style w:type="paragraph" w:styleId="Zwykytekst">
    <w:name w:val="Plain Text"/>
    <w:basedOn w:val="Normalny"/>
    <w:rsid w:val="00EA7CC1"/>
    <w:pPr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pl-PL"/>
    </w:rPr>
  </w:style>
  <w:style w:type="paragraph" w:customStyle="1" w:styleId="listparagraph">
    <w:name w:val="listparagraph"/>
    <w:basedOn w:val="Normalny"/>
    <w:rsid w:val="00EA7CC1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EA7CC1"/>
    <w:pPr>
      <w:suppressAutoHyphens w:val="0"/>
      <w:ind w:left="708"/>
    </w:pPr>
    <w:rPr>
      <w:lang w:eastAsia="pl-PL"/>
    </w:rPr>
  </w:style>
  <w:style w:type="paragraph" w:styleId="Mapadokumentu">
    <w:name w:val="Document Map"/>
    <w:basedOn w:val="Normalny"/>
    <w:semiHidden/>
    <w:rsid w:val="00EA7CC1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character" w:customStyle="1" w:styleId="Nagwek3Znak">
    <w:name w:val="Nagłówek 3 Znak"/>
    <w:aliases w:val="MFi Znak Znak"/>
    <w:link w:val="Nagwek3"/>
    <w:locked/>
    <w:rsid w:val="00EA7CC1"/>
    <w:rPr>
      <w:b/>
      <w:bCs/>
      <w:sz w:val="24"/>
      <w:szCs w:val="24"/>
      <w:lang w:eastAsia="ar-SA"/>
    </w:rPr>
  </w:style>
  <w:style w:type="paragraph" w:customStyle="1" w:styleId="Normaltab">
    <w:name w:val="Normaltab"/>
    <w:basedOn w:val="Normalny"/>
    <w:rsid w:val="00EA7CC1"/>
    <w:pPr>
      <w:suppressAutoHyphens w:val="0"/>
      <w:spacing w:before="24" w:after="48" w:line="360" w:lineRule="atLeast"/>
      <w:ind w:left="425" w:hanging="431"/>
      <w:jc w:val="center"/>
    </w:pPr>
    <w:rPr>
      <w:rFonts w:ascii="Gatineau" w:eastAsia="Calibri" w:hAnsi="Gatineau" w:cs="Gatineau"/>
      <w:lang w:val="en-GB" w:eastAsia="pl-PL"/>
    </w:rPr>
  </w:style>
  <w:style w:type="paragraph" w:customStyle="1" w:styleId="xl31">
    <w:name w:val="xl31"/>
    <w:basedOn w:val="Normalny"/>
    <w:rsid w:val="00EA7CC1"/>
    <w:pPr>
      <w:suppressAutoHyphens w:val="0"/>
      <w:spacing w:before="100" w:beforeAutospacing="1" w:after="100" w:afterAutospacing="1"/>
      <w:ind w:left="425" w:hanging="431"/>
      <w:jc w:val="center"/>
    </w:pPr>
    <w:rPr>
      <w:rFonts w:ascii="Arial Unicode MS" w:eastAsia="Arial Unicode MS" w:hAnsi="Arial" w:cs="Arial Unicode MS"/>
      <w:lang w:val="en-US" w:eastAsia="en-US"/>
    </w:rPr>
  </w:style>
  <w:style w:type="character" w:customStyle="1" w:styleId="TekstpodstawowyZnak">
    <w:name w:val="Tekst podstawowy Znak"/>
    <w:aliases w:val="EHPT Znak,Body Text2 Znak Znak"/>
    <w:link w:val="Tekstpodstawowy"/>
    <w:locked/>
    <w:rsid w:val="00EA7CC1"/>
    <w:rPr>
      <w:rFonts w:ascii="Arial" w:hAnsi="Arial"/>
      <w:sz w:val="24"/>
      <w:lang w:val="pl-PL" w:eastAsia="ar-SA" w:bidi="ar-SA"/>
    </w:rPr>
  </w:style>
  <w:style w:type="paragraph" w:customStyle="1" w:styleId="Styl1">
    <w:name w:val="Styl1"/>
    <w:basedOn w:val="Tekstpodstawowy"/>
    <w:next w:val="Normalny"/>
    <w:semiHidden/>
    <w:rsid w:val="00EA7CC1"/>
    <w:pPr>
      <w:spacing w:line="240" w:lineRule="atLeast"/>
      <w:jc w:val="center"/>
    </w:pPr>
    <w:rPr>
      <w:rFonts w:ascii="Arial Narrow" w:eastAsia="Calibri" w:hAnsi="Arial Narrow" w:cs="Arial Narrow"/>
      <w:b/>
      <w:bCs/>
      <w:color w:val="000000"/>
      <w:sz w:val="44"/>
      <w:szCs w:val="44"/>
    </w:rPr>
  </w:style>
  <w:style w:type="character" w:customStyle="1" w:styleId="TekstkomentarzaZnak">
    <w:name w:val="Tekst komentarza Znak"/>
    <w:aliases w:val=" Znak Znak"/>
    <w:link w:val="Tekstkomentarza"/>
    <w:semiHidden/>
    <w:locked/>
    <w:rsid w:val="00EA7CC1"/>
    <w:rPr>
      <w:sz w:val="24"/>
      <w:szCs w:val="24"/>
    </w:rPr>
  </w:style>
  <w:style w:type="paragraph" w:customStyle="1" w:styleId="T4">
    <w:name w:val="T4"/>
    <w:rsid w:val="00EA7CC1"/>
    <w:pPr>
      <w:keepNext/>
      <w:tabs>
        <w:tab w:val="left" w:pos="454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Calibri" w:eastAsia="Calibri" w:hAnsi="Calibri"/>
      <w:b/>
      <w:bCs/>
      <w:lang w:val="en-GB"/>
    </w:rPr>
  </w:style>
  <w:style w:type="paragraph" w:customStyle="1" w:styleId="PN">
    <w:name w:val="PN"/>
    <w:rsid w:val="00EA7CC1"/>
    <w:pPr>
      <w:spacing w:line="240" w:lineRule="atLeast"/>
    </w:pPr>
    <w:rPr>
      <w:rFonts w:ascii="Calibri" w:eastAsia="Calibri" w:hAnsi="Calibri"/>
      <w:lang w:val="en-GB"/>
    </w:rPr>
  </w:style>
  <w:style w:type="paragraph" w:customStyle="1" w:styleId="HN">
    <w:name w:val="HN"/>
    <w:rsid w:val="00EA7CC1"/>
    <w:pPr>
      <w:keepNext/>
      <w:tabs>
        <w:tab w:val="left" w:pos="2268"/>
        <w:tab w:val="left" w:leader="underscore" w:pos="8222"/>
      </w:tabs>
      <w:spacing w:after="240"/>
      <w:jc w:val="both"/>
    </w:pPr>
    <w:rPr>
      <w:rFonts w:ascii="Calibri" w:eastAsia="Calibri" w:hAnsi="Calibri"/>
      <w:b/>
      <w:bCs/>
      <w:lang w:val="en-GB"/>
    </w:rPr>
  </w:style>
  <w:style w:type="paragraph" w:customStyle="1" w:styleId="POBheading2">
    <w:name w:val="POBheading 2"/>
    <w:basedOn w:val="Nagwek2"/>
    <w:rsid w:val="00EA7CC1"/>
    <w:pPr>
      <w:keepNext w:val="0"/>
      <w:keepLines/>
      <w:numPr>
        <w:ilvl w:val="0"/>
        <w:numId w:val="0"/>
      </w:numPr>
      <w:suppressAutoHyphens w:val="0"/>
      <w:spacing w:line="360" w:lineRule="atLeast"/>
      <w:outlineLvl w:val="9"/>
    </w:pPr>
    <w:rPr>
      <w:rFonts w:ascii="Helv" w:eastAsia="Calibri" w:hAnsi="Helv" w:cs="Helv"/>
      <w:b/>
      <w:bCs/>
      <w:szCs w:val="24"/>
      <w:lang w:val="en-GB" w:eastAsia="pl-PL"/>
    </w:rPr>
  </w:style>
  <w:style w:type="paragraph" w:customStyle="1" w:styleId="Akapitzlist2">
    <w:name w:val="Akapit z listą2"/>
    <w:basedOn w:val="Normalny"/>
    <w:qFormat/>
    <w:rsid w:val="00EA7CC1"/>
    <w:pPr>
      <w:suppressAutoHyphens w:val="0"/>
      <w:spacing w:line="276" w:lineRule="auto"/>
      <w:ind w:left="720" w:hanging="431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agwekspisutreci1">
    <w:name w:val="Nagłówek spisu treści1"/>
    <w:basedOn w:val="Nagwek1"/>
    <w:next w:val="Normalny"/>
    <w:qFormat/>
    <w:rsid w:val="00EA7CC1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mbria" w:hAnsi="Cambria" w:cs="Cambria"/>
      <w:b/>
      <w:bCs/>
      <w:color w:val="365F91"/>
      <w:sz w:val="28"/>
      <w:szCs w:val="28"/>
      <w:lang w:eastAsia="en-US"/>
    </w:rPr>
  </w:style>
  <w:style w:type="paragraph" w:customStyle="1" w:styleId="Poprawka1">
    <w:name w:val="Poprawka1"/>
    <w:hidden/>
    <w:semiHidden/>
    <w:rsid w:val="00EA7CC1"/>
    <w:rPr>
      <w:rFonts w:ascii="Calibri" w:hAnsi="Calibri" w:cs="Calibri"/>
      <w:sz w:val="22"/>
      <w:szCs w:val="22"/>
      <w:lang w:eastAsia="en-US"/>
    </w:rPr>
  </w:style>
  <w:style w:type="numbering" w:customStyle="1" w:styleId="Styl5">
    <w:name w:val="Styl5"/>
    <w:rsid w:val="00EA7CC1"/>
    <w:pPr>
      <w:numPr>
        <w:numId w:val="12"/>
      </w:numPr>
    </w:pPr>
  </w:style>
  <w:style w:type="numbering" w:customStyle="1" w:styleId="MF">
    <w:name w:val="MF"/>
    <w:rsid w:val="00EA7CC1"/>
    <w:pPr>
      <w:numPr>
        <w:numId w:val="8"/>
      </w:numPr>
    </w:pPr>
  </w:style>
  <w:style w:type="numbering" w:customStyle="1" w:styleId="Styl2">
    <w:name w:val="Styl2"/>
    <w:rsid w:val="00EA7CC1"/>
    <w:pPr>
      <w:numPr>
        <w:numId w:val="9"/>
      </w:numPr>
    </w:pPr>
  </w:style>
  <w:style w:type="numbering" w:customStyle="1" w:styleId="m">
    <w:name w:val="m"/>
    <w:rsid w:val="00EA7CC1"/>
    <w:pPr>
      <w:numPr>
        <w:numId w:val="11"/>
      </w:numPr>
    </w:pPr>
  </w:style>
  <w:style w:type="numbering" w:customStyle="1" w:styleId="Styl3">
    <w:name w:val="Styl3"/>
    <w:rsid w:val="00EA7CC1"/>
    <w:pPr>
      <w:numPr>
        <w:numId w:val="10"/>
      </w:numPr>
    </w:pPr>
  </w:style>
  <w:style w:type="paragraph" w:customStyle="1" w:styleId="akapitzlist10">
    <w:name w:val="akapitzlist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/>
      <w:sz w:val="22"/>
      <w:szCs w:val="22"/>
      <w:lang w:eastAsia="pl-PL"/>
    </w:rPr>
  </w:style>
  <w:style w:type="character" w:styleId="UyteHipercze">
    <w:name w:val="FollowedHyperlink"/>
    <w:rsid w:val="00EA7CC1"/>
    <w:rPr>
      <w:color w:val="800080"/>
      <w:u w:val="single"/>
    </w:rPr>
  </w:style>
  <w:style w:type="character" w:customStyle="1" w:styleId="TekstprzypisudolnegoZnak">
    <w:name w:val="Tekst przypisu dolnego Znak"/>
    <w:link w:val="Tekstprzypisudolnego"/>
    <w:semiHidden/>
    <w:locked/>
    <w:rsid w:val="0079225C"/>
    <w:rPr>
      <w:lang w:val="pl-PL" w:eastAsia="ar-SA" w:bidi="ar-SA"/>
    </w:rPr>
  </w:style>
  <w:style w:type="character" w:customStyle="1" w:styleId="Hipercze1">
    <w:name w:val="Hiperłącze1"/>
    <w:rsid w:val="00374C1C"/>
    <w:rPr>
      <w:strike w:val="0"/>
      <w:dstrike w:val="0"/>
      <w:color w:val="CC0000"/>
      <w:u w:val="none"/>
      <w:effect w:val="none"/>
    </w:rPr>
  </w:style>
  <w:style w:type="character" w:customStyle="1" w:styleId="footnote">
    <w:name w:val="footnote"/>
    <w:basedOn w:val="Domylnaczcionkaakapitu"/>
    <w:rsid w:val="0043451E"/>
  </w:style>
  <w:style w:type="paragraph" w:customStyle="1" w:styleId="western">
    <w:name w:val="western"/>
    <w:basedOn w:val="Normalny"/>
    <w:rsid w:val="00377911"/>
    <w:pPr>
      <w:suppressAutoHyphens w:val="0"/>
      <w:spacing w:before="100" w:beforeAutospacing="1"/>
      <w:jc w:val="both"/>
    </w:pPr>
    <w:rPr>
      <w:rFonts w:ascii="Arial" w:hAnsi="Arial" w:cs="Arial"/>
      <w:lang w:eastAsia="pl-PL"/>
    </w:rPr>
  </w:style>
  <w:style w:type="character" w:customStyle="1" w:styleId="apple-converted-space">
    <w:name w:val="apple-converted-space"/>
    <w:basedOn w:val="Domylnaczcionkaakapitu"/>
    <w:rsid w:val="002906D0"/>
  </w:style>
  <w:style w:type="character" w:customStyle="1" w:styleId="apple-style-span">
    <w:name w:val="apple-style-span"/>
    <w:basedOn w:val="Domylnaczcionkaakapitu"/>
    <w:rsid w:val="002906D0"/>
  </w:style>
  <w:style w:type="character" w:customStyle="1" w:styleId="StopkaZnak">
    <w:name w:val="Stopka Znak"/>
    <w:link w:val="Stopka"/>
    <w:uiPriority w:val="99"/>
    <w:rsid w:val="00F75066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5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95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7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8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11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14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19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68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590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094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124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992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01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283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485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55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0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9068">
          <w:blockQuote w:val="1"/>
          <w:marLeft w:val="50"/>
          <w:marRight w:val="0"/>
          <w:marTop w:val="100"/>
          <w:marBottom w:val="100"/>
          <w:divBdr>
            <w:top w:val="none" w:sz="0" w:space="0" w:color="auto"/>
            <w:left w:val="single" w:sz="8" w:space="3" w:color="000000"/>
            <w:bottom w:val="none" w:sz="0" w:space="0" w:color="auto"/>
            <w:right w:val="none" w:sz="0" w:space="0" w:color="auto"/>
          </w:divBdr>
          <w:divsChild>
            <w:div w:id="13792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8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1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72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8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14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20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137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564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336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61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2181380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5830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50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58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570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499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490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1126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560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841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93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0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40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3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58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620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620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18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267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51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99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64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945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1421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2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93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7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99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55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452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24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638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683692">
                                                              <w:marLeft w:val="-33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3884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872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2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1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42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75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92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028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41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029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817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98613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2586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207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586365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2423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9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0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46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2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42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2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8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45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2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2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15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5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11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51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858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8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6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9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6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82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597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5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8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4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7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2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51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51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84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28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43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17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36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928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723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589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526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655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7261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9171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612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7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7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1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6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69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76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00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000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768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7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373172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2898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4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901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145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03303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6231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075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1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7109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4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7887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1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3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1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2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7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70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46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62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77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875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035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15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22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307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4752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0071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541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083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18A9C-B33D-43E4-99BC-B7360DB49454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B065FA7B-0D81-4D99-924C-7B2133EC4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4445</Characters>
  <Application>Microsoft Office Word</Application>
  <DocSecurity>4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IS Lublin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Paweł</dc:creator>
  <cp:keywords/>
  <dc:description/>
  <cp:lastModifiedBy>Szymański Robert 2</cp:lastModifiedBy>
  <cp:revision>2</cp:revision>
  <cp:lastPrinted>2020-03-04T08:46:00Z</cp:lastPrinted>
  <dcterms:created xsi:type="dcterms:W3CDTF">2020-10-28T14:19:00Z</dcterms:created>
  <dcterms:modified xsi:type="dcterms:W3CDTF">2020-10-28T14:19:00Z</dcterms:modified>
</cp:coreProperties>
</file>