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8342A0">
        <w:tc>
          <w:tcPr>
            <w:tcW w:w="4889" w:type="dxa"/>
          </w:tcPr>
          <w:p w:rsidR="00C528D9" w:rsidRPr="00FC1AFC" w:rsidRDefault="00937673" w:rsidP="00FE4CBB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="00C7714F" w:rsidRPr="008342A0">
              <w:rPr>
                <w:color w:val="000000"/>
              </w:rPr>
              <w:br w:type="page"/>
            </w:r>
            <w:r w:rsidR="006A6700" w:rsidRPr="008342A0">
              <w:rPr>
                <w:color w:val="000000"/>
              </w:rPr>
              <w:br w:type="page"/>
            </w:r>
            <w:r w:rsidR="006B1921" w:rsidRPr="008342A0">
              <w:rPr>
                <w:color w:val="000000"/>
              </w:rPr>
              <w:br w:type="page"/>
            </w:r>
            <w:r w:rsidR="0047206A" w:rsidRPr="00FC1AFC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0601-</w:t>
            </w:r>
            <w:r w:rsidR="00335B7D">
              <w:rPr>
                <w:b/>
                <w:bCs/>
                <w:i/>
                <w:iCs/>
                <w:u w:val="single"/>
              </w:rPr>
              <w:t>ILZ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.</w:t>
            </w:r>
            <w:r w:rsidR="0047206A" w:rsidRPr="00FC1AFC">
              <w:rPr>
                <w:b/>
                <w:bCs/>
                <w:i/>
                <w:iCs/>
                <w:u w:val="single"/>
              </w:rPr>
              <w:t>2</w:t>
            </w:r>
            <w:r w:rsidR="00785A46" w:rsidRPr="00FC1AFC">
              <w:rPr>
                <w:b/>
                <w:bCs/>
                <w:i/>
                <w:iCs/>
                <w:u w:val="single"/>
              </w:rPr>
              <w:t>60</w:t>
            </w:r>
            <w:r w:rsidR="00FE4CBB">
              <w:rPr>
                <w:b/>
                <w:bCs/>
                <w:i/>
                <w:iCs/>
                <w:u w:val="single"/>
              </w:rPr>
              <w:t>.50.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20</w:t>
            </w:r>
            <w:r w:rsidR="00666E35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8342A0" w:rsidRDefault="00C816C9" w:rsidP="00D340DD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D340DD">
              <w:rPr>
                <w:b/>
                <w:bCs/>
                <w:i/>
                <w:iCs/>
                <w:color w:val="000000"/>
                <w:u w:val="single"/>
              </w:rPr>
              <w:t>2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E42B15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:rsidR="00807D79" w:rsidRPr="008342A0" w:rsidRDefault="00807D79" w:rsidP="00807D79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07D79" w:rsidRPr="008342A0" w:rsidRDefault="00807D79" w:rsidP="0090093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8"/>
          <w:szCs w:val="21"/>
        </w:rPr>
      </w:pPr>
    </w:p>
    <w:p w:rsidR="00C40D4F" w:rsidRPr="00386FD7" w:rsidRDefault="00C40D4F" w:rsidP="00807D79">
      <w:pPr>
        <w:rPr>
          <w:rFonts w:ascii="Arial" w:hAnsi="Arial" w:cs="Arial"/>
          <w:sz w:val="28"/>
          <w:szCs w:val="21"/>
        </w:rPr>
      </w:pPr>
    </w:p>
    <w:p w:rsidR="00652083" w:rsidRDefault="00652083" w:rsidP="00652083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366916">
        <w:rPr>
          <w:b/>
          <w:sz w:val="28"/>
          <w:szCs w:val="28"/>
          <w:u w:val="single"/>
        </w:rPr>
        <w:t xml:space="preserve">OŚWIADCZENIE WYKONAWCY </w:t>
      </w:r>
      <w:r>
        <w:rPr>
          <w:b/>
          <w:sz w:val="28"/>
          <w:szCs w:val="28"/>
          <w:u w:val="single"/>
        </w:rPr>
        <w:t>DOTYCZĄCE SPEŁNIANI</w:t>
      </w:r>
      <w:r w:rsidR="00881E3F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WARUNKÓW UDZIAŁU W POSTĘPOWANIU</w:t>
      </w:r>
    </w:p>
    <w:p w:rsidR="004B3D21" w:rsidRDefault="004B3D21" w:rsidP="004B3D21">
      <w:pPr>
        <w:jc w:val="center"/>
      </w:pPr>
    </w:p>
    <w:p w:rsidR="00C40D4F" w:rsidRDefault="00C40D4F" w:rsidP="004B3D21">
      <w:pPr>
        <w:jc w:val="center"/>
      </w:pPr>
    </w:p>
    <w:p w:rsidR="00E42B15" w:rsidRPr="0091769C" w:rsidRDefault="00E42B15" w:rsidP="0091769C">
      <w:pPr>
        <w:ind w:firstLine="709"/>
        <w:jc w:val="both"/>
        <w:rPr>
          <w:b/>
        </w:rPr>
      </w:pPr>
      <w:r w:rsidRPr="00A24398">
        <w:t xml:space="preserve">Na potrzeby postępowania o udzielenie zamówienia publicznego prowadzonego </w:t>
      </w:r>
      <w:r w:rsidRPr="00A24398">
        <w:rPr>
          <w:bCs/>
        </w:rPr>
        <w:t>na podstawie art. 138o ustawy Prawo zamówień publicznych</w:t>
      </w:r>
      <w:r w:rsidR="00EB0582" w:rsidRPr="00A24398">
        <w:rPr>
          <w:bCs/>
        </w:rPr>
        <w:t xml:space="preserve"> na</w:t>
      </w:r>
      <w:r w:rsidRPr="00A24398">
        <w:t xml:space="preserve"> </w:t>
      </w:r>
      <w:r w:rsidR="0091769C">
        <w:rPr>
          <w:b/>
        </w:rPr>
        <w:t>w</w:t>
      </w:r>
      <w:r w:rsidR="0091769C" w:rsidRPr="0091769C">
        <w:rPr>
          <w:b/>
        </w:rPr>
        <w:t xml:space="preserve">ykonywanie usług w zakresie medycyny pracy dla pracowników/funkcjonariuszy </w:t>
      </w:r>
      <w:r w:rsidR="0091769C" w:rsidRPr="0091769C">
        <w:rPr>
          <w:b/>
          <w:bCs/>
        </w:rPr>
        <w:t>Izby Administracji Skarbowej w Lublinie oraz podległych jednostek organizacyjnych</w:t>
      </w:r>
      <w:r w:rsidR="0091769C">
        <w:rPr>
          <w:b/>
        </w:rPr>
        <w:t xml:space="preserve"> </w:t>
      </w:r>
      <w:r w:rsidR="00BA3E0C" w:rsidRPr="00A24398">
        <w:rPr>
          <w:b/>
        </w:rPr>
        <w:t>- nr sprawy 0601-ILZ.260</w:t>
      </w:r>
      <w:r w:rsidR="00FE4CBB">
        <w:rPr>
          <w:b/>
        </w:rPr>
        <w:t>.50.</w:t>
      </w:r>
      <w:r w:rsidR="00BA3E0C" w:rsidRPr="00A24398">
        <w:rPr>
          <w:b/>
        </w:rPr>
        <w:t>20</w:t>
      </w:r>
      <w:r w:rsidR="00666E35">
        <w:rPr>
          <w:b/>
        </w:rPr>
        <w:t>20</w:t>
      </w:r>
      <w:r w:rsidRPr="00A24398">
        <w:t>, prowadzonego przez Izbę Administracji Skarbowej w Lublinie, oświadczam, co następuje:</w:t>
      </w:r>
    </w:p>
    <w:p w:rsidR="00E65A51" w:rsidRPr="004D52E6" w:rsidRDefault="00FF4BF6" w:rsidP="004D52E6">
      <w:pPr>
        <w:pStyle w:val="Akapitzlist"/>
        <w:numPr>
          <w:ilvl w:val="0"/>
          <w:numId w:val="26"/>
        </w:numPr>
        <w:shd w:val="clear" w:color="auto" w:fill="D9D9D9"/>
        <w:spacing w:before="240" w:after="240"/>
        <w:ind w:left="454" w:hanging="454"/>
        <w:jc w:val="both"/>
        <w:rPr>
          <w:b/>
        </w:rPr>
      </w:pPr>
      <w:r w:rsidRPr="004D52E6">
        <w:rPr>
          <w:b/>
        </w:rPr>
        <w:t>OŚWIADCZENI</w:t>
      </w:r>
      <w:r w:rsidR="004B3D21" w:rsidRPr="004D52E6">
        <w:rPr>
          <w:b/>
        </w:rPr>
        <w:t>E</w:t>
      </w:r>
      <w:r w:rsidRPr="004D52E6">
        <w:rPr>
          <w:b/>
        </w:rPr>
        <w:t xml:space="preserve"> DOTYCZĄCE</w:t>
      </w:r>
      <w:r w:rsidR="00E65A51" w:rsidRPr="004D52E6">
        <w:rPr>
          <w:b/>
        </w:rPr>
        <w:t xml:space="preserve"> WYKONAWCY</w:t>
      </w:r>
      <w:r w:rsidRPr="004D52E6">
        <w:rPr>
          <w:b/>
        </w:rPr>
        <w:t>:</w:t>
      </w:r>
    </w:p>
    <w:p w:rsidR="00C40D4F" w:rsidRPr="00A24398" w:rsidRDefault="00E42B15" w:rsidP="00E42B15">
      <w:pPr>
        <w:spacing w:after="120"/>
        <w:jc w:val="both"/>
      </w:pPr>
      <w:r w:rsidRPr="00A24398">
        <w:t>Oświadczam, że spełniam warunki udziału w postępowaniu określone przez Zamawiającego w Rozdz. V ust. 1 Ogłoszenia o zamówieniu</w:t>
      </w:r>
      <w:r w:rsidR="00C40D4F" w:rsidRPr="00A24398">
        <w:t>, to jest:</w:t>
      </w:r>
    </w:p>
    <w:p w:rsidR="00C40D4F" w:rsidRPr="00A24398" w:rsidRDefault="00C40D4F" w:rsidP="00804D30">
      <w:pPr>
        <w:pStyle w:val="Tekstpodstawowy21"/>
        <w:numPr>
          <w:ilvl w:val="0"/>
          <w:numId w:val="25"/>
        </w:numPr>
        <w:spacing w:line="240" w:lineRule="auto"/>
        <w:ind w:left="340" w:hanging="340"/>
        <w:jc w:val="both"/>
        <w:rPr>
          <w:rFonts w:eastAsia="Calibri"/>
        </w:rPr>
      </w:pPr>
      <w:r w:rsidRPr="00A24398">
        <w:rPr>
          <w:rFonts w:eastAsia="Calibri"/>
          <w:bCs/>
        </w:rPr>
        <w:t>posiadam uprawnienia do wykonywania działalności leczniczej</w:t>
      </w:r>
      <w:r w:rsidRPr="00A24398">
        <w:rPr>
          <w:rFonts w:eastAsia="Calibri"/>
        </w:rPr>
        <w:t xml:space="preserve">, niezbędne do wykonywania przedmiotowego zamówienia, tzn. jestem wpisany do rejestru podmiotów wykonujących działalność leczniczą prowadzonego przez organ, o którym mowa w art. 106 ust. 1 ustawy </w:t>
      </w:r>
      <w:r w:rsidR="006716FF">
        <w:rPr>
          <w:rFonts w:eastAsia="Calibri"/>
        </w:rPr>
        <w:br/>
      </w:r>
      <w:r w:rsidRPr="00A24398">
        <w:rPr>
          <w:rFonts w:eastAsia="Calibri"/>
        </w:rPr>
        <w:t xml:space="preserve">z dnia 15 kwietnia 2011 r. </w:t>
      </w:r>
      <w:r w:rsidRPr="006716FF">
        <w:rPr>
          <w:rFonts w:eastAsia="Calibri"/>
          <w:i/>
        </w:rPr>
        <w:t>o działalności leczniczej</w:t>
      </w:r>
      <w:r w:rsidRPr="00A24398">
        <w:rPr>
          <w:rFonts w:eastAsia="Calibri"/>
        </w:rPr>
        <w:t xml:space="preserve"> (tekst jedn. </w:t>
      </w:r>
      <w:r w:rsidR="00835655" w:rsidRPr="00A24398">
        <w:rPr>
          <w:rFonts w:eastAsia="Calibri"/>
        </w:rPr>
        <w:t>Dz. U. z 20</w:t>
      </w:r>
      <w:r w:rsidR="006716FF">
        <w:rPr>
          <w:rFonts w:eastAsia="Calibri"/>
        </w:rPr>
        <w:t>20</w:t>
      </w:r>
      <w:r w:rsidR="00835655" w:rsidRPr="00A24398">
        <w:rPr>
          <w:rFonts w:eastAsia="Calibri"/>
        </w:rPr>
        <w:t xml:space="preserve"> r.</w:t>
      </w:r>
      <w:r w:rsidR="006716FF">
        <w:rPr>
          <w:rFonts w:eastAsia="Calibri"/>
        </w:rPr>
        <w:t>,</w:t>
      </w:r>
      <w:r w:rsidR="00835655" w:rsidRPr="00A24398">
        <w:rPr>
          <w:rFonts w:eastAsia="Calibri"/>
        </w:rPr>
        <w:t xml:space="preserve"> poz. </w:t>
      </w:r>
      <w:r w:rsidR="006716FF">
        <w:rPr>
          <w:rFonts w:eastAsia="Calibri"/>
        </w:rPr>
        <w:t>295</w:t>
      </w:r>
      <w:r w:rsidR="00835655" w:rsidRPr="00A24398">
        <w:rPr>
          <w:rFonts w:eastAsia="Calibri"/>
        </w:rPr>
        <w:t xml:space="preserve"> </w:t>
      </w:r>
      <w:r w:rsidR="00280704">
        <w:rPr>
          <w:rFonts w:eastAsia="Calibri"/>
        </w:rPr>
        <w:br/>
      </w:r>
      <w:r w:rsidRPr="00A24398">
        <w:rPr>
          <w:rFonts w:eastAsia="Calibri"/>
        </w:rPr>
        <w:t xml:space="preserve">z późn. zm.). </w:t>
      </w:r>
    </w:p>
    <w:p w:rsidR="00817B57" w:rsidRPr="00A24398" w:rsidRDefault="00C40D4F" w:rsidP="00835655">
      <w:pPr>
        <w:pStyle w:val="Tekstpodstawowy21"/>
        <w:numPr>
          <w:ilvl w:val="0"/>
          <w:numId w:val="25"/>
        </w:numPr>
        <w:spacing w:line="240" w:lineRule="auto"/>
        <w:ind w:left="340" w:hanging="340"/>
        <w:jc w:val="both"/>
      </w:pPr>
      <w:r w:rsidRPr="00A24398">
        <w:t>dysponuję minimum trzema (3) lekarzami (</w:t>
      </w:r>
      <w:r w:rsidR="00804D30" w:rsidRPr="00A24398">
        <w:t>C</w:t>
      </w:r>
      <w:r w:rsidRPr="00A24398">
        <w:t>zęś</w:t>
      </w:r>
      <w:r w:rsidR="00280704">
        <w:t xml:space="preserve">ć </w:t>
      </w:r>
      <w:r w:rsidRPr="00A24398">
        <w:t>nr 1) i / lub minim</w:t>
      </w:r>
      <w:r w:rsidR="00804D30" w:rsidRPr="00A24398">
        <w:t xml:space="preserve">um jednym (1) lekarzem </w:t>
      </w:r>
      <w:r w:rsidR="00280704">
        <w:br/>
      </w:r>
      <w:r w:rsidR="00804D30" w:rsidRPr="00A24398">
        <w:t>(C</w:t>
      </w:r>
      <w:r w:rsidRPr="00A24398">
        <w:t>zęś</w:t>
      </w:r>
      <w:r w:rsidR="00280704">
        <w:t xml:space="preserve">ć </w:t>
      </w:r>
      <w:r w:rsidRPr="00A24398">
        <w:t>nr 2</w:t>
      </w:r>
      <w:r w:rsidR="006716FF">
        <w:t>÷</w:t>
      </w:r>
      <w:r w:rsidR="005653E2">
        <w:t>6</w:t>
      </w:r>
      <w:r w:rsidRPr="00A24398">
        <w:t xml:space="preserve">) posiadającymi kwalifikacje zawodowe określone w § 7 ust. 1 rozporządzenia Ministra Zdrowia i Opieki Społecznej z dnia 30 maja 1996 r. </w:t>
      </w:r>
      <w:r w:rsidRPr="00A24398">
        <w:rPr>
          <w:bCs/>
          <w:i/>
        </w:rPr>
        <w:t xml:space="preserve">w sprawie przeprowadzania badań lekarskich pracowników, zakresu profilaktycznej opieki zdrowotnej nad pracownikami oraz orzeczeń lekarskich wydawanych do celów przewidzianych w Kodeksie pracy </w:t>
      </w:r>
      <w:r w:rsidR="006716FF">
        <w:rPr>
          <w:bCs/>
        </w:rPr>
        <w:t xml:space="preserve">(tekst jedn. Dz.U. z 2016 r., </w:t>
      </w:r>
      <w:r w:rsidRPr="006716FF">
        <w:rPr>
          <w:bCs/>
        </w:rPr>
        <w:t>poz. 2067)</w:t>
      </w:r>
      <w:r w:rsidRPr="00A24398">
        <w:rPr>
          <w:bCs/>
          <w:i/>
        </w:rPr>
        <w:t>.</w:t>
      </w:r>
    </w:p>
    <w:p w:rsidR="00817B57" w:rsidRPr="00A24398" w:rsidRDefault="00817B57" w:rsidP="00804D30">
      <w:pPr>
        <w:pStyle w:val="Tekstpodstawowy21"/>
        <w:spacing w:line="240" w:lineRule="auto"/>
        <w:ind w:left="340"/>
        <w:jc w:val="both"/>
      </w:pPr>
      <w:r w:rsidRPr="00A24398">
        <w:t xml:space="preserve">Na potwierdzenie spełniania warunku </w:t>
      </w:r>
      <w:r w:rsidRPr="00A24398">
        <w:rPr>
          <w:color w:val="000000"/>
        </w:rPr>
        <w:t>dotyczącego zdolności technicznej i zawodowej</w:t>
      </w:r>
      <w:r w:rsidRPr="00A24398">
        <w:t xml:space="preserve"> </w:t>
      </w:r>
      <w:r w:rsidRPr="00A24398">
        <w:rPr>
          <w:kern w:val="1"/>
          <w:lang w:eastAsia="zh-CN"/>
        </w:rPr>
        <w:t xml:space="preserve">oświadczam, że w wykonywaniu zamówienia </w:t>
      </w:r>
      <w:r w:rsidRPr="00A24398">
        <w:rPr>
          <w:bCs/>
          <w:kern w:val="1"/>
          <w:lang w:eastAsia="zh-CN"/>
        </w:rPr>
        <w:t>uczestniczyć będą nast</w:t>
      </w:r>
      <w:r w:rsidR="00707EFF" w:rsidRPr="00A24398">
        <w:rPr>
          <w:bCs/>
          <w:kern w:val="1"/>
          <w:lang w:eastAsia="zh-CN"/>
        </w:rPr>
        <w:t>ępujące osoby (dla każdej C</w:t>
      </w:r>
      <w:r w:rsidRPr="00A24398">
        <w:rPr>
          <w:bCs/>
          <w:kern w:val="1"/>
          <w:lang w:eastAsia="zh-CN"/>
        </w:rPr>
        <w:t>zęści oddzielnie)</w:t>
      </w:r>
      <w:r w:rsidRPr="00A24398">
        <w:rPr>
          <w:kern w:val="1"/>
          <w:lang w:eastAsia="zh-CN"/>
        </w:rPr>
        <w:t>: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2742"/>
        <w:gridCol w:w="1922"/>
        <w:gridCol w:w="2662"/>
        <w:gridCol w:w="2008"/>
      </w:tblGrid>
      <w:tr w:rsidR="00222705" w:rsidRPr="00222705" w:rsidTr="00311D0C">
        <w:trPr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222705" w:rsidRPr="0091769C" w:rsidRDefault="00222705" w:rsidP="0026610C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 xml:space="preserve">Część </w:t>
            </w:r>
          </w:p>
          <w:p w:rsidR="00222705" w:rsidRPr="0091769C" w:rsidRDefault="00222705" w:rsidP="0026610C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>nr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222705" w:rsidRPr="0091769C" w:rsidRDefault="00222705" w:rsidP="0026610C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>Imię i nazwisko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22705" w:rsidRPr="0091769C" w:rsidRDefault="00222705" w:rsidP="0026610C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 xml:space="preserve">Zakres </w:t>
            </w:r>
          </w:p>
          <w:p w:rsidR="00222705" w:rsidRPr="0091769C" w:rsidRDefault="00222705" w:rsidP="0026610C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 xml:space="preserve">wykonywanych </w:t>
            </w:r>
          </w:p>
          <w:p w:rsidR="00222705" w:rsidRPr="0091769C" w:rsidRDefault="00222705" w:rsidP="0026610C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 xml:space="preserve">czynności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222705" w:rsidRPr="0091769C" w:rsidRDefault="00222705" w:rsidP="0026610C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 xml:space="preserve">Posiadane uprawnienia </w:t>
            </w:r>
          </w:p>
          <w:p w:rsidR="00222705" w:rsidRPr="0091769C" w:rsidRDefault="0091769C" w:rsidP="0026610C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 xml:space="preserve">(kwalifikacje </w:t>
            </w:r>
            <w:r w:rsidR="00222705" w:rsidRPr="0091769C">
              <w:rPr>
                <w:b/>
                <w:sz w:val="22"/>
              </w:rPr>
              <w:t>zawodowe)</w:t>
            </w:r>
          </w:p>
        </w:tc>
        <w:tc>
          <w:tcPr>
            <w:tcW w:w="2008" w:type="dxa"/>
          </w:tcPr>
          <w:p w:rsidR="00222705" w:rsidRPr="0091769C" w:rsidRDefault="00222705" w:rsidP="0022270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 xml:space="preserve">Podstawa </w:t>
            </w:r>
          </w:p>
          <w:p w:rsidR="00222705" w:rsidRPr="0091769C" w:rsidRDefault="00222705" w:rsidP="0022270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91769C">
              <w:rPr>
                <w:b/>
                <w:sz w:val="22"/>
              </w:rPr>
              <w:t xml:space="preserve">dysponowania </w:t>
            </w:r>
          </w:p>
          <w:p w:rsidR="00222705" w:rsidRPr="0091769C" w:rsidRDefault="0091769C" w:rsidP="0022270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przez </w:t>
            </w:r>
            <w:r w:rsidR="00222705" w:rsidRPr="0091769C">
              <w:rPr>
                <w:b/>
                <w:sz w:val="22"/>
              </w:rPr>
              <w:t>Wykonawcę</w:t>
            </w:r>
          </w:p>
        </w:tc>
      </w:tr>
      <w:tr w:rsidR="00222705" w:rsidRPr="00A24398" w:rsidTr="00311D0C">
        <w:trPr>
          <w:jc w:val="center"/>
        </w:trPr>
        <w:tc>
          <w:tcPr>
            <w:tcW w:w="874" w:type="dxa"/>
            <w:vMerge w:val="restart"/>
            <w:shd w:val="clear" w:color="auto" w:fill="auto"/>
            <w:vAlign w:val="center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center"/>
            </w:pPr>
            <w:r w:rsidRPr="00A24398">
              <w:lastRenderedPageBreak/>
              <w:t>1.</w:t>
            </w:r>
          </w:p>
        </w:tc>
        <w:tc>
          <w:tcPr>
            <w:tcW w:w="274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192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66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008" w:type="dxa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</w:tr>
      <w:tr w:rsidR="00222705" w:rsidRPr="00A24398" w:rsidTr="00311D0C">
        <w:trPr>
          <w:jc w:val="center"/>
        </w:trPr>
        <w:tc>
          <w:tcPr>
            <w:tcW w:w="874" w:type="dxa"/>
            <w:vMerge/>
            <w:shd w:val="clear" w:color="auto" w:fill="auto"/>
            <w:vAlign w:val="center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</w:tr>
      <w:tr w:rsidR="00222705" w:rsidRPr="00A24398" w:rsidTr="0091769C">
        <w:trPr>
          <w:jc w:val="center"/>
        </w:trPr>
        <w:tc>
          <w:tcPr>
            <w:tcW w:w="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center"/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</w:tr>
      <w:tr w:rsidR="00222705" w:rsidRPr="00A24398" w:rsidTr="00311D0C">
        <w:trPr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center"/>
            </w:pPr>
            <w:r w:rsidRPr="00A24398">
              <w:t>2.</w:t>
            </w:r>
          </w:p>
        </w:tc>
        <w:tc>
          <w:tcPr>
            <w:tcW w:w="274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192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66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008" w:type="dxa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</w:tr>
      <w:tr w:rsidR="00222705" w:rsidRPr="00A24398" w:rsidTr="00311D0C">
        <w:trPr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center"/>
            </w:pPr>
            <w:r w:rsidRPr="00A24398">
              <w:t>3.</w:t>
            </w:r>
          </w:p>
        </w:tc>
        <w:tc>
          <w:tcPr>
            <w:tcW w:w="274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192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66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008" w:type="dxa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</w:tr>
      <w:tr w:rsidR="00222705" w:rsidRPr="00A24398" w:rsidTr="00311D0C">
        <w:trPr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center"/>
            </w:pPr>
            <w:r w:rsidRPr="00A24398">
              <w:t>4.</w:t>
            </w:r>
          </w:p>
        </w:tc>
        <w:tc>
          <w:tcPr>
            <w:tcW w:w="274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192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66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008" w:type="dxa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</w:tr>
      <w:tr w:rsidR="00222705" w:rsidRPr="00A24398" w:rsidTr="00311D0C">
        <w:trPr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center"/>
            </w:pPr>
            <w:r w:rsidRPr="00A24398">
              <w:t>5.</w:t>
            </w:r>
          </w:p>
        </w:tc>
        <w:tc>
          <w:tcPr>
            <w:tcW w:w="274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192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662" w:type="dxa"/>
            <w:shd w:val="clear" w:color="auto" w:fill="auto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008" w:type="dxa"/>
          </w:tcPr>
          <w:p w:rsidR="00222705" w:rsidRPr="00A24398" w:rsidRDefault="00222705" w:rsidP="0026610C">
            <w:pPr>
              <w:pStyle w:val="Tekstpodstawowy21"/>
              <w:spacing w:before="60" w:after="60" w:line="240" w:lineRule="auto"/>
              <w:jc w:val="both"/>
            </w:pPr>
          </w:p>
        </w:tc>
      </w:tr>
      <w:tr w:rsidR="005653E2" w:rsidRPr="00A24398" w:rsidTr="00311D0C">
        <w:trPr>
          <w:jc w:val="center"/>
        </w:trPr>
        <w:tc>
          <w:tcPr>
            <w:tcW w:w="874" w:type="dxa"/>
            <w:shd w:val="clear" w:color="auto" w:fill="auto"/>
            <w:vAlign w:val="center"/>
          </w:tcPr>
          <w:p w:rsidR="005653E2" w:rsidRPr="00A24398" w:rsidRDefault="005653E2" w:rsidP="0026610C">
            <w:pPr>
              <w:pStyle w:val="Tekstpodstawowy21"/>
              <w:spacing w:before="60" w:after="60" w:line="240" w:lineRule="auto"/>
              <w:jc w:val="center"/>
            </w:pPr>
            <w:r>
              <w:t>6.</w:t>
            </w:r>
          </w:p>
        </w:tc>
        <w:tc>
          <w:tcPr>
            <w:tcW w:w="2742" w:type="dxa"/>
            <w:shd w:val="clear" w:color="auto" w:fill="auto"/>
          </w:tcPr>
          <w:p w:rsidR="005653E2" w:rsidRPr="00A24398" w:rsidRDefault="005653E2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1922" w:type="dxa"/>
            <w:shd w:val="clear" w:color="auto" w:fill="auto"/>
          </w:tcPr>
          <w:p w:rsidR="005653E2" w:rsidRPr="00A24398" w:rsidRDefault="005653E2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662" w:type="dxa"/>
            <w:shd w:val="clear" w:color="auto" w:fill="auto"/>
          </w:tcPr>
          <w:p w:rsidR="005653E2" w:rsidRPr="00A24398" w:rsidRDefault="005653E2" w:rsidP="0026610C">
            <w:pPr>
              <w:pStyle w:val="Tekstpodstawowy21"/>
              <w:spacing w:before="60" w:after="60" w:line="240" w:lineRule="auto"/>
              <w:jc w:val="both"/>
            </w:pPr>
          </w:p>
        </w:tc>
        <w:tc>
          <w:tcPr>
            <w:tcW w:w="2008" w:type="dxa"/>
          </w:tcPr>
          <w:p w:rsidR="005653E2" w:rsidRPr="00A24398" w:rsidRDefault="005653E2" w:rsidP="0026610C">
            <w:pPr>
              <w:pStyle w:val="Tekstpodstawowy21"/>
              <w:spacing w:before="60" w:after="60" w:line="240" w:lineRule="auto"/>
              <w:jc w:val="both"/>
            </w:pPr>
          </w:p>
        </w:tc>
      </w:tr>
    </w:tbl>
    <w:p w:rsidR="00C40D4F" w:rsidRPr="00A24398" w:rsidRDefault="00C40D4F" w:rsidP="00804D30">
      <w:pPr>
        <w:pStyle w:val="Tekstpodstawowy21"/>
        <w:spacing w:line="240" w:lineRule="auto"/>
        <w:ind w:left="340"/>
        <w:jc w:val="both"/>
      </w:pPr>
    </w:p>
    <w:p w:rsidR="00807D79" w:rsidRPr="00A24398" w:rsidRDefault="00807D79" w:rsidP="004D52E6">
      <w:pPr>
        <w:pStyle w:val="Akapitzlist"/>
        <w:numPr>
          <w:ilvl w:val="0"/>
          <w:numId w:val="26"/>
        </w:numPr>
        <w:shd w:val="clear" w:color="auto" w:fill="D9D9D9"/>
        <w:spacing w:before="240" w:after="240"/>
        <w:ind w:left="454" w:hanging="454"/>
        <w:jc w:val="both"/>
        <w:rPr>
          <w:b/>
        </w:rPr>
      </w:pPr>
      <w:r w:rsidRPr="00A24398">
        <w:rPr>
          <w:b/>
        </w:rPr>
        <w:t xml:space="preserve">INFORMACJA W ZWIĄZKU </w:t>
      </w:r>
      <w:r w:rsidR="004B3D21" w:rsidRPr="00A24398">
        <w:rPr>
          <w:b/>
        </w:rPr>
        <w:t xml:space="preserve">Z POLEGANIEM NA ZASOBACH INNYCH </w:t>
      </w:r>
      <w:r w:rsidRPr="00A24398">
        <w:rPr>
          <w:b/>
        </w:rPr>
        <w:t>PODMIOTÓW</w:t>
      </w:r>
      <w:r w:rsidR="004D52E6">
        <w:t>:</w:t>
      </w:r>
    </w:p>
    <w:p w:rsidR="00807D79" w:rsidRPr="00A24398" w:rsidRDefault="00807D79" w:rsidP="00807D79">
      <w:pPr>
        <w:jc w:val="both"/>
      </w:pPr>
      <w:r w:rsidRPr="00A24398">
        <w:t>Oświadczam, że w ce</w:t>
      </w:r>
      <w:r w:rsidR="00F8564E" w:rsidRPr="00A24398">
        <w:t>lu wykazania spełniania warunk</w:t>
      </w:r>
      <w:r w:rsidR="00C40D4F" w:rsidRPr="00A24398">
        <w:t>ów</w:t>
      </w:r>
      <w:r w:rsidRPr="00A24398">
        <w:t xml:space="preserve"> udz</w:t>
      </w:r>
      <w:r w:rsidR="00F8564E" w:rsidRPr="00A24398">
        <w:t>iału w postępowaniu, określon</w:t>
      </w:r>
      <w:r w:rsidR="00C40D4F" w:rsidRPr="00A24398">
        <w:t>ych</w:t>
      </w:r>
      <w:r w:rsidR="00AE230E" w:rsidRPr="00A24398">
        <w:t xml:space="preserve"> przez Z</w:t>
      </w:r>
      <w:r w:rsidRPr="00A24398">
        <w:t>amawiającego w</w:t>
      </w:r>
      <w:r w:rsidR="00E65A51" w:rsidRPr="00A24398">
        <w:t xml:space="preserve"> </w:t>
      </w:r>
      <w:r w:rsidR="009764B2" w:rsidRPr="00A24398">
        <w:t>Rozdz.</w:t>
      </w:r>
      <w:r w:rsidR="00E65A51" w:rsidRPr="00A24398">
        <w:t xml:space="preserve"> V</w:t>
      </w:r>
      <w:r w:rsidR="009764B2" w:rsidRPr="00A24398">
        <w:t xml:space="preserve"> ust</w:t>
      </w:r>
      <w:r w:rsidR="00E65A51" w:rsidRPr="00A24398">
        <w:t>.</w:t>
      </w:r>
      <w:r w:rsidR="009764B2" w:rsidRPr="00A24398">
        <w:t xml:space="preserve"> </w:t>
      </w:r>
      <w:r w:rsidR="00E65A51" w:rsidRPr="00A24398">
        <w:t>1</w:t>
      </w:r>
      <w:r w:rsidR="009764B2" w:rsidRPr="00A24398">
        <w:t xml:space="preserve"> </w:t>
      </w:r>
      <w:r w:rsidR="00E42B15" w:rsidRPr="00A24398">
        <w:t>Ogłoszenia o zamówieniu</w:t>
      </w:r>
      <w:r w:rsidRPr="00A24398">
        <w:rPr>
          <w:i/>
        </w:rPr>
        <w:t>,</w:t>
      </w:r>
      <w:r w:rsidRPr="00A24398">
        <w:t xml:space="preserve"> polegam na zasobach następującego/ych podmiotu/ów: </w:t>
      </w:r>
    </w:p>
    <w:p w:rsidR="00E42B15" w:rsidRPr="00A24398" w:rsidRDefault="00807D79" w:rsidP="00807D79">
      <w:pPr>
        <w:jc w:val="both"/>
      </w:pPr>
      <w:r w:rsidRPr="00A24398">
        <w:t>..………………………………………………………………………………………</w:t>
      </w:r>
      <w:r w:rsidR="00855330" w:rsidRPr="00A24398">
        <w:t>.</w:t>
      </w:r>
      <w:r w:rsidRPr="00A24398">
        <w:t>………</w:t>
      </w:r>
      <w:r w:rsidR="004B3D21" w:rsidRPr="00A24398">
        <w:t>……</w:t>
      </w:r>
      <w:r w:rsidRPr="00A24398">
        <w:t xml:space="preserve">, </w:t>
      </w:r>
    </w:p>
    <w:p w:rsidR="00E42B15" w:rsidRPr="00A24398" w:rsidRDefault="00E42B15" w:rsidP="00807D79">
      <w:pPr>
        <w:jc w:val="both"/>
      </w:pPr>
    </w:p>
    <w:p w:rsidR="00807D79" w:rsidRPr="00A24398" w:rsidRDefault="00807D79" w:rsidP="00807D79">
      <w:pPr>
        <w:jc w:val="both"/>
      </w:pPr>
      <w:r w:rsidRPr="00A24398">
        <w:t>w następującym zakresie: ………………………………………………………………</w:t>
      </w:r>
      <w:r w:rsidR="004B3D21" w:rsidRPr="00A24398">
        <w:t>…………</w:t>
      </w:r>
      <w:r w:rsidR="00222705">
        <w:t>..</w:t>
      </w:r>
    </w:p>
    <w:p w:rsidR="00E42B15" w:rsidRPr="00A24398" w:rsidRDefault="00E42B15" w:rsidP="00807D79">
      <w:pPr>
        <w:jc w:val="both"/>
      </w:pPr>
    </w:p>
    <w:p w:rsidR="00807D79" w:rsidRPr="00A24398" w:rsidRDefault="00807D79" w:rsidP="00E42B15">
      <w:pPr>
        <w:jc w:val="center"/>
        <w:rPr>
          <w:i/>
        </w:rPr>
      </w:pPr>
      <w:r w:rsidRPr="00A24398">
        <w:t>……………………………………………………………………………………………</w:t>
      </w:r>
      <w:r w:rsidR="004B3D21" w:rsidRPr="00A24398">
        <w:t>……………</w:t>
      </w:r>
      <w:r w:rsidRPr="00A24398">
        <w:rPr>
          <w:i/>
          <w:sz w:val="20"/>
          <w:szCs w:val="20"/>
        </w:rPr>
        <w:t>(wskazać podmiot i określić odpowiedni zakres dla wskazanego podmiotu).</w:t>
      </w:r>
    </w:p>
    <w:p w:rsidR="00C40D4F" w:rsidRPr="00A24398" w:rsidRDefault="00C40D4F" w:rsidP="00E42B15">
      <w:pPr>
        <w:jc w:val="center"/>
        <w:rPr>
          <w:i/>
        </w:rPr>
      </w:pPr>
    </w:p>
    <w:p w:rsidR="00E65A51" w:rsidRPr="00A24398" w:rsidRDefault="00E65A51" w:rsidP="004D52E6">
      <w:pPr>
        <w:pStyle w:val="Akapitzlist"/>
        <w:numPr>
          <w:ilvl w:val="0"/>
          <w:numId w:val="26"/>
        </w:numPr>
        <w:shd w:val="clear" w:color="auto" w:fill="D9D9D9"/>
        <w:spacing w:before="240" w:after="240"/>
        <w:ind w:left="454" w:hanging="454"/>
        <w:jc w:val="both"/>
        <w:rPr>
          <w:b/>
          <w:bCs/>
        </w:rPr>
      </w:pPr>
      <w:r w:rsidRPr="004D52E6">
        <w:rPr>
          <w:b/>
        </w:rPr>
        <w:t>OŚWIADCZENIE</w:t>
      </w:r>
      <w:r w:rsidRPr="00A24398">
        <w:rPr>
          <w:b/>
          <w:bCs/>
        </w:rPr>
        <w:t xml:space="preserve"> DOTYCZĄCE PODANYCH INFORMACJI:</w:t>
      </w:r>
    </w:p>
    <w:p w:rsidR="00E65A51" w:rsidRPr="00A24398" w:rsidRDefault="00E65A51" w:rsidP="00E65A51">
      <w:pPr>
        <w:spacing w:after="120"/>
        <w:jc w:val="both"/>
      </w:pPr>
      <w:r w:rsidRPr="00A24398">
        <w:t>Oświadczam, że wszystkie informacje podane w powyższ</w:t>
      </w:r>
      <w:r w:rsidR="004B3D21" w:rsidRPr="00A24398">
        <w:t xml:space="preserve">ych oświadczeniach są aktualne </w:t>
      </w:r>
      <w:r w:rsidRPr="00A24398">
        <w:t>i zgodne z prawdą oraz zostały przedstawione z pełną świadomo</w:t>
      </w:r>
      <w:r w:rsidR="00AE230E" w:rsidRPr="00A24398">
        <w:t>ścią konsekwencji wprowadzenia Z</w:t>
      </w:r>
      <w:r w:rsidRPr="00A24398">
        <w:t>amawiającego w błąd przy przedstawianiu informacji.</w:t>
      </w:r>
    </w:p>
    <w:p w:rsidR="00E65A51" w:rsidRPr="00A24398" w:rsidRDefault="00E65A51" w:rsidP="00807D79">
      <w:pPr>
        <w:jc w:val="both"/>
      </w:pPr>
    </w:p>
    <w:p w:rsidR="00386FD7" w:rsidRDefault="00386FD7" w:rsidP="00807D79">
      <w:pPr>
        <w:jc w:val="both"/>
      </w:pPr>
    </w:p>
    <w:p w:rsidR="006716FF" w:rsidRPr="00A24398" w:rsidRDefault="006716FF" w:rsidP="00807D79">
      <w:pPr>
        <w:jc w:val="both"/>
      </w:pPr>
    </w:p>
    <w:p w:rsidR="00E42B15" w:rsidRDefault="00E42B15" w:rsidP="00807D79">
      <w:pPr>
        <w:jc w:val="both"/>
        <w:rPr>
          <w:sz w:val="10"/>
          <w:szCs w:val="20"/>
        </w:rPr>
      </w:pPr>
    </w:p>
    <w:p w:rsidR="00E42B15" w:rsidRPr="00386FD7" w:rsidRDefault="00E42B15" w:rsidP="00807D79">
      <w:pPr>
        <w:jc w:val="both"/>
        <w:rPr>
          <w:sz w:val="10"/>
          <w:szCs w:val="20"/>
        </w:rPr>
      </w:pPr>
    </w:p>
    <w:p w:rsidR="00D5230F" w:rsidRPr="00626C8E" w:rsidRDefault="00D5230F" w:rsidP="00807D79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807D79" w:rsidRPr="008342A0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807D79" w:rsidRPr="00E65A51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807D79" w:rsidRPr="001D7CAB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807D79" w:rsidRPr="001D7CAB" w:rsidRDefault="00807D79" w:rsidP="0090093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807D79" w:rsidRPr="001D7CAB" w:rsidRDefault="00807D79" w:rsidP="00A24398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C528D9" w:rsidRPr="008342A0" w:rsidRDefault="00C528D9" w:rsidP="00386FD7">
      <w:pPr>
        <w:spacing w:before="120" w:after="120"/>
        <w:rPr>
          <w:b/>
          <w:color w:val="000000"/>
          <w:szCs w:val="18"/>
        </w:rPr>
      </w:pPr>
    </w:p>
    <w:sectPr w:rsidR="00C528D9" w:rsidRPr="008342A0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6A" w:rsidRDefault="0067706A">
      <w:r>
        <w:separator/>
      </w:r>
    </w:p>
  </w:endnote>
  <w:endnote w:type="continuationSeparator" w:id="0">
    <w:p w:rsidR="0067706A" w:rsidRDefault="006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E54388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9E2111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9E2111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85D47">
      <w:rPr>
        <w:i/>
        <w:iCs/>
        <w:sz w:val="20"/>
      </w:rPr>
      <w:t xml:space="preserve">Ogłoszenie o zamówieniu </w:t>
    </w:r>
    <w:r w:rsidR="00E65A51">
      <w:rPr>
        <w:i/>
        <w:iCs/>
        <w:sz w:val="20"/>
      </w:rPr>
      <w:t>0601-ILZ.</w:t>
    </w:r>
    <w:r w:rsidR="002906D0">
      <w:rPr>
        <w:i/>
        <w:iCs/>
        <w:sz w:val="20"/>
      </w:rPr>
      <w:t>260</w:t>
    </w:r>
    <w:r w:rsidR="00FE4CBB">
      <w:rPr>
        <w:i/>
        <w:iCs/>
        <w:sz w:val="20"/>
      </w:rPr>
      <w:t>.50.</w:t>
    </w:r>
    <w:r w:rsidR="002906D0">
      <w:rPr>
        <w:i/>
        <w:iCs/>
        <w:sz w:val="20"/>
      </w:rPr>
      <w:t>20</w:t>
    </w:r>
    <w:r w:rsidR="00666E35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6A" w:rsidRDefault="0067706A">
      <w:r>
        <w:separator/>
      </w:r>
    </w:p>
  </w:footnote>
  <w:footnote w:type="continuationSeparator" w:id="0">
    <w:p w:rsidR="0067706A" w:rsidRDefault="006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2F10F38"/>
    <w:multiLevelType w:val="hybridMultilevel"/>
    <w:tmpl w:val="F340929C"/>
    <w:lvl w:ilvl="0" w:tplc="8168F2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6" w15:restartNumberingAfterBreak="0">
    <w:nsid w:val="08E90D58"/>
    <w:multiLevelType w:val="hybridMultilevel"/>
    <w:tmpl w:val="443C0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0EF63351"/>
    <w:multiLevelType w:val="hybridMultilevel"/>
    <w:tmpl w:val="C33C8ED8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9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1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7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1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2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4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7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1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6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7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9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4C466D62"/>
    <w:multiLevelType w:val="hybridMultilevel"/>
    <w:tmpl w:val="AD2CF0A0"/>
    <w:lvl w:ilvl="0" w:tplc="04150011">
      <w:start w:val="1"/>
      <w:numFmt w:val="decimal"/>
      <w:lvlText w:val="%1)"/>
      <w:lvlJc w:val="left"/>
      <w:pPr>
        <w:ind w:left="-981" w:hanging="360"/>
      </w:pPr>
    </w:lvl>
    <w:lvl w:ilvl="1" w:tplc="04150019" w:tentative="1">
      <w:start w:val="1"/>
      <w:numFmt w:val="lowerLetter"/>
      <w:lvlText w:val="%2."/>
      <w:lvlJc w:val="left"/>
      <w:pPr>
        <w:ind w:left="-261" w:hanging="360"/>
      </w:p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02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5" w15:restartNumberingAfterBreak="0">
    <w:nsid w:val="521961E6"/>
    <w:multiLevelType w:val="hybridMultilevel"/>
    <w:tmpl w:val="03923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7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6A173692"/>
    <w:multiLevelType w:val="hybridMultilevel"/>
    <w:tmpl w:val="6A94521C"/>
    <w:lvl w:ilvl="0" w:tplc="2A2A0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1F76A98"/>
    <w:multiLevelType w:val="hybridMultilevel"/>
    <w:tmpl w:val="7834BD54"/>
    <w:lvl w:ilvl="0" w:tplc="F2A8DF32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3970C528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DA02A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161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30F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8C3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62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5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206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6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8"/>
  </w:num>
  <w:num w:numId="4">
    <w:abstractNumId w:val="103"/>
  </w:num>
  <w:num w:numId="5">
    <w:abstractNumId w:val="81"/>
  </w:num>
  <w:num w:numId="6">
    <w:abstractNumId w:val="124"/>
  </w:num>
  <w:num w:numId="7">
    <w:abstractNumId w:val="98"/>
  </w:num>
  <w:num w:numId="8">
    <w:abstractNumId w:val="90"/>
  </w:num>
  <w:num w:numId="9">
    <w:abstractNumId w:val="94"/>
  </w:num>
  <w:num w:numId="10">
    <w:abstractNumId w:val="125"/>
  </w:num>
  <w:num w:numId="11">
    <w:abstractNumId w:val="95"/>
  </w:num>
  <w:num w:numId="12">
    <w:abstractNumId w:val="65"/>
  </w:num>
  <w:num w:numId="13">
    <w:abstractNumId w:val="67"/>
  </w:num>
  <w:num w:numId="14">
    <w:abstractNumId w:val="62"/>
  </w:num>
  <w:num w:numId="15">
    <w:abstractNumId w:val="84"/>
  </w:num>
  <w:num w:numId="16">
    <w:abstractNumId w:val="107"/>
  </w:num>
  <w:num w:numId="17">
    <w:abstractNumId w:val="115"/>
  </w:num>
  <w:num w:numId="18">
    <w:abstractNumId w:val="97"/>
  </w:num>
  <w:num w:numId="19">
    <w:abstractNumId w:val="92"/>
  </w:num>
  <w:num w:numId="20">
    <w:abstractNumId w:val="69"/>
  </w:num>
  <w:num w:numId="21">
    <w:abstractNumId w:val="66"/>
  </w:num>
  <w:num w:numId="22">
    <w:abstractNumId w:val="105"/>
  </w:num>
  <w:num w:numId="23">
    <w:abstractNumId w:val="82"/>
  </w:num>
  <w:num w:numId="24">
    <w:abstractNumId w:val="68"/>
  </w:num>
  <w:num w:numId="25">
    <w:abstractNumId w:val="101"/>
  </w:num>
  <w:num w:numId="26">
    <w:abstractNumId w:val="63"/>
  </w:num>
  <w:num w:numId="27">
    <w:abstractNumId w:val="1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62"/>
    <w:rsid w:val="00012B0C"/>
    <w:rsid w:val="00014824"/>
    <w:rsid w:val="0001564A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46C8F"/>
    <w:rsid w:val="0005197F"/>
    <w:rsid w:val="00054606"/>
    <w:rsid w:val="000575DD"/>
    <w:rsid w:val="00057D6D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84BFB"/>
    <w:rsid w:val="0008623B"/>
    <w:rsid w:val="000913CC"/>
    <w:rsid w:val="000917F6"/>
    <w:rsid w:val="00091C47"/>
    <w:rsid w:val="00096879"/>
    <w:rsid w:val="00097804"/>
    <w:rsid w:val="000A1DEA"/>
    <w:rsid w:val="000A4C62"/>
    <w:rsid w:val="000A7515"/>
    <w:rsid w:val="000A7DB3"/>
    <w:rsid w:val="000A7E74"/>
    <w:rsid w:val="000B0775"/>
    <w:rsid w:val="000B08BA"/>
    <w:rsid w:val="000B1961"/>
    <w:rsid w:val="000B227D"/>
    <w:rsid w:val="000B5962"/>
    <w:rsid w:val="000C280A"/>
    <w:rsid w:val="000C6A89"/>
    <w:rsid w:val="000D1CB6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1B69"/>
    <w:rsid w:val="000F279C"/>
    <w:rsid w:val="000F59A3"/>
    <w:rsid w:val="00101774"/>
    <w:rsid w:val="00101D3F"/>
    <w:rsid w:val="00101E67"/>
    <w:rsid w:val="00120D1C"/>
    <w:rsid w:val="001266D5"/>
    <w:rsid w:val="001274AA"/>
    <w:rsid w:val="00132340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4C88"/>
    <w:rsid w:val="00185D47"/>
    <w:rsid w:val="00192153"/>
    <w:rsid w:val="0019348C"/>
    <w:rsid w:val="00193F23"/>
    <w:rsid w:val="001A0EBB"/>
    <w:rsid w:val="001A229D"/>
    <w:rsid w:val="001A4348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1072"/>
    <w:rsid w:val="001F2881"/>
    <w:rsid w:val="001F34D9"/>
    <w:rsid w:val="001F3822"/>
    <w:rsid w:val="0022022D"/>
    <w:rsid w:val="00220953"/>
    <w:rsid w:val="0022269B"/>
    <w:rsid w:val="00222705"/>
    <w:rsid w:val="00225862"/>
    <w:rsid w:val="002259F1"/>
    <w:rsid w:val="00226012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33E3"/>
    <w:rsid w:val="00264512"/>
    <w:rsid w:val="0026577A"/>
    <w:rsid w:val="00265A94"/>
    <w:rsid w:val="0026610C"/>
    <w:rsid w:val="00266567"/>
    <w:rsid w:val="00270DB7"/>
    <w:rsid w:val="00280704"/>
    <w:rsid w:val="00283971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996"/>
    <w:rsid w:val="002B27BA"/>
    <w:rsid w:val="002B3ABC"/>
    <w:rsid w:val="002C0651"/>
    <w:rsid w:val="002C4392"/>
    <w:rsid w:val="002C656E"/>
    <w:rsid w:val="002C6C12"/>
    <w:rsid w:val="002C7558"/>
    <w:rsid w:val="002C7982"/>
    <w:rsid w:val="002D2316"/>
    <w:rsid w:val="002F3EA5"/>
    <w:rsid w:val="00300674"/>
    <w:rsid w:val="00302A17"/>
    <w:rsid w:val="003045C6"/>
    <w:rsid w:val="00304875"/>
    <w:rsid w:val="003101F5"/>
    <w:rsid w:val="00310605"/>
    <w:rsid w:val="00311D0C"/>
    <w:rsid w:val="003140C4"/>
    <w:rsid w:val="00315BF9"/>
    <w:rsid w:val="00317FA9"/>
    <w:rsid w:val="00321C9E"/>
    <w:rsid w:val="00322819"/>
    <w:rsid w:val="00322C17"/>
    <w:rsid w:val="003246EE"/>
    <w:rsid w:val="0032473E"/>
    <w:rsid w:val="00324ECE"/>
    <w:rsid w:val="00330ABA"/>
    <w:rsid w:val="00332783"/>
    <w:rsid w:val="00333B95"/>
    <w:rsid w:val="00335B7D"/>
    <w:rsid w:val="00336BBA"/>
    <w:rsid w:val="00342423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2529"/>
    <w:rsid w:val="00386FD7"/>
    <w:rsid w:val="00387060"/>
    <w:rsid w:val="00390282"/>
    <w:rsid w:val="00391B75"/>
    <w:rsid w:val="00397ED0"/>
    <w:rsid w:val="003A2332"/>
    <w:rsid w:val="003A379D"/>
    <w:rsid w:val="003A3A3F"/>
    <w:rsid w:val="003A63F4"/>
    <w:rsid w:val="003A67B2"/>
    <w:rsid w:val="003A6F8D"/>
    <w:rsid w:val="003B644C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E071B"/>
    <w:rsid w:val="003E4C2F"/>
    <w:rsid w:val="003E7A7F"/>
    <w:rsid w:val="003E7EDC"/>
    <w:rsid w:val="00400BC4"/>
    <w:rsid w:val="00402B8F"/>
    <w:rsid w:val="004033F7"/>
    <w:rsid w:val="004037FB"/>
    <w:rsid w:val="00410714"/>
    <w:rsid w:val="00412B1C"/>
    <w:rsid w:val="00414BD4"/>
    <w:rsid w:val="0041735E"/>
    <w:rsid w:val="0042081B"/>
    <w:rsid w:val="00422545"/>
    <w:rsid w:val="00424E07"/>
    <w:rsid w:val="00427704"/>
    <w:rsid w:val="00427EA7"/>
    <w:rsid w:val="00430186"/>
    <w:rsid w:val="00431B76"/>
    <w:rsid w:val="00433F81"/>
    <w:rsid w:val="0043451E"/>
    <w:rsid w:val="00434C24"/>
    <w:rsid w:val="004360BE"/>
    <w:rsid w:val="00436A0B"/>
    <w:rsid w:val="00437DB8"/>
    <w:rsid w:val="00441222"/>
    <w:rsid w:val="0044356F"/>
    <w:rsid w:val="004457DC"/>
    <w:rsid w:val="00445D3A"/>
    <w:rsid w:val="004463E6"/>
    <w:rsid w:val="00454757"/>
    <w:rsid w:val="00457A25"/>
    <w:rsid w:val="00460E38"/>
    <w:rsid w:val="00461D01"/>
    <w:rsid w:val="00465002"/>
    <w:rsid w:val="004700F1"/>
    <w:rsid w:val="004701CE"/>
    <w:rsid w:val="0047206A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4B6A"/>
    <w:rsid w:val="004A56F6"/>
    <w:rsid w:val="004B22A0"/>
    <w:rsid w:val="004B3D21"/>
    <w:rsid w:val="004C4921"/>
    <w:rsid w:val="004C5910"/>
    <w:rsid w:val="004C6F84"/>
    <w:rsid w:val="004C74FE"/>
    <w:rsid w:val="004D1A70"/>
    <w:rsid w:val="004D3E43"/>
    <w:rsid w:val="004D4894"/>
    <w:rsid w:val="004D52E6"/>
    <w:rsid w:val="004D55B3"/>
    <w:rsid w:val="004D6BDB"/>
    <w:rsid w:val="004E3061"/>
    <w:rsid w:val="004E30EB"/>
    <w:rsid w:val="004F0CB1"/>
    <w:rsid w:val="004F0F85"/>
    <w:rsid w:val="004F18F8"/>
    <w:rsid w:val="004F1BED"/>
    <w:rsid w:val="004F2154"/>
    <w:rsid w:val="004F26BD"/>
    <w:rsid w:val="004F58E0"/>
    <w:rsid w:val="004F5C3D"/>
    <w:rsid w:val="004F5D90"/>
    <w:rsid w:val="004F75B0"/>
    <w:rsid w:val="0050043D"/>
    <w:rsid w:val="00500A6D"/>
    <w:rsid w:val="00500B8B"/>
    <w:rsid w:val="00507545"/>
    <w:rsid w:val="00511102"/>
    <w:rsid w:val="00514D6A"/>
    <w:rsid w:val="005150CF"/>
    <w:rsid w:val="00517E9F"/>
    <w:rsid w:val="00524E96"/>
    <w:rsid w:val="0052581F"/>
    <w:rsid w:val="00530064"/>
    <w:rsid w:val="00532997"/>
    <w:rsid w:val="00532FB5"/>
    <w:rsid w:val="00533646"/>
    <w:rsid w:val="00535F5B"/>
    <w:rsid w:val="0053658E"/>
    <w:rsid w:val="00536BE0"/>
    <w:rsid w:val="00537374"/>
    <w:rsid w:val="005413AC"/>
    <w:rsid w:val="005414EF"/>
    <w:rsid w:val="00543CF9"/>
    <w:rsid w:val="00545007"/>
    <w:rsid w:val="00547638"/>
    <w:rsid w:val="00554697"/>
    <w:rsid w:val="00555541"/>
    <w:rsid w:val="00555E5D"/>
    <w:rsid w:val="00557336"/>
    <w:rsid w:val="00560422"/>
    <w:rsid w:val="00561A63"/>
    <w:rsid w:val="0056205F"/>
    <w:rsid w:val="00563240"/>
    <w:rsid w:val="005653E2"/>
    <w:rsid w:val="00565904"/>
    <w:rsid w:val="00566E50"/>
    <w:rsid w:val="005728D6"/>
    <w:rsid w:val="005732BC"/>
    <w:rsid w:val="0057457B"/>
    <w:rsid w:val="00581ACA"/>
    <w:rsid w:val="00585AE0"/>
    <w:rsid w:val="00587414"/>
    <w:rsid w:val="005878DA"/>
    <w:rsid w:val="0059223C"/>
    <w:rsid w:val="00595943"/>
    <w:rsid w:val="005A0720"/>
    <w:rsid w:val="005A1F89"/>
    <w:rsid w:val="005A3B52"/>
    <w:rsid w:val="005A4F8E"/>
    <w:rsid w:val="005A5CDF"/>
    <w:rsid w:val="005A6F65"/>
    <w:rsid w:val="005B0AF0"/>
    <w:rsid w:val="005B30E2"/>
    <w:rsid w:val="005B3B63"/>
    <w:rsid w:val="005C3077"/>
    <w:rsid w:val="005C4484"/>
    <w:rsid w:val="005C77B0"/>
    <w:rsid w:val="005D0371"/>
    <w:rsid w:val="005D07A3"/>
    <w:rsid w:val="005D5BDD"/>
    <w:rsid w:val="005E064F"/>
    <w:rsid w:val="005E3CEA"/>
    <w:rsid w:val="005F1368"/>
    <w:rsid w:val="005F2133"/>
    <w:rsid w:val="005F2BFB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38BE"/>
    <w:rsid w:val="00636330"/>
    <w:rsid w:val="00636A97"/>
    <w:rsid w:val="006430B6"/>
    <w:rsid w:val="0064343E"/>
    <w:rsid w:val="006443D9"/>
    <w:rsid w:val="00651937"/>
    <w:rsid w:val="00652083"/>
    <w:rsid w:val="0065269A"/>
    <w:rsid w:val="00652B16"/>
    <w:rsid w:val="00653BAA"/>
    <w:rsid w:val="00653E24"/>
    <w:rsid w:val="00656D7A"/>
    <w:rsid w:val="00657357"/>
    <w:rsid w:val="00662272"/>
    <w:rsid w:val="00666E35"/>
    <w:rsid w:val="00671382"/>
    <w:rsid w:val="006716FF"/>
    <w:rsid w:val="00676EBE"/>
    <w:rsid w:val="0067706A"/>
    <w:rsid w:val="006779B5"/>
    <w:rsid w:val="00682891"/>
    <w:rsid w:val="0068304F"/>
    <w:rsid w:val="00683300"/>
    <w:rsid w:val="00685D49"/>
    <w:rsid w:val="00691118"/>
    <w:rsid w:val="00696F7C"/>
    <w:rsid w:val="006970EB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E68FD"/>
    <w:rsid w:val="006E6AB2"/>
    <w:rsid w:val="006E6CD2"/>
    <w:rsid w:val="006E73AD"/>
    <w:rsid w:val="006E7D2D"/>
    <w:rsid w:val="006F0AF8"/>
    <w:rsid w:val="006F149D"/>
    <w:rsid w:val="006F17FC"/>
    <w:rsid w:val="00702E99"/>
    <w:rsid w:val="00703758"/>
    <w:rsid w:val="00704E9E"/>
    <w:rsid w:val="00707012"/>
    <w:rsid w:val="007077AE"/>
    <w:rsid w:val="00707EFF"/>
    <w:rsid w:val="00717704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2773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46B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5E68"/>
    <w:rsid w:val="007D7C0D"/>
    <w:rsid w:val="007E1C98"/>
    <w:rsid w:val="007E4DE0"/>
    <w:rsid w:val="007E562E"/>
    <w:rsid w:val="007F054E"/>
    <w:rsid w:val="007F60AC"/>
    <w:rsid w:val="00803534"/>
    <w:rsid w:val="00803632"/>
    <w:rsid w:val="00804D30"/>
    <w:rsid w:val="00806C7E"/>
    <w:rsid w:val="00807C7C"/>
    <w:rsid w:val="00807D79"/>
    <w:rsid w:val="00812150"/>
    <w:rsid w:val="00813920"/>
    <w:rsid w:val="00814A56"/>
    <w:rsid w:val="0081672A"/>
    <w:rsid w:val="00817B57"/>
    <w:rsid w:val="00820216"/>
    <w:rsid w:val="008214B0"/>
    <w:rsid w:val="00826051"/>
    <w:rsid w:val="0083043E"/>
    <w:rsid w:val="00831855"/>
    <w:rsid w:val="008342A0"/>
    <w:rsid w:val="0083471C"/>
    <w:rsid w:val="00835655"/>
    <w:rsid w:val="00840A81"/>
    <w:rsid w:val="00840E2A"/>
    <w:rsid w:val="008504B7"/>
    <w:rsid w:val="00850D21"/>
    <w:rsid w:val="00851748"/>
    <w:rsid w:val="00851BF9"/>
    <w:rsid w:val="0085239B"/>
    <w:rsid w:val="008524D1"/>
    <w:rsid w:val="00855330"/>
    <w:rsid w:val="00857786"/>
    <w:rsid w:val="0086740C"/>
    <w:rsid w:val="0087038D"/>
    <w:rsid w:val="00870B11"/>
    <w:rsid w:val="00874057"/>
    <w:rsid w:val="00881D3D"/>
    <w:rsid w:val="00881E3F"/>
    <w:rsid w:val="008937F2"/>
    <w:rsid w:val="008969D4"/>
    <w:rsid w:val="008A0D1E"/>
    <w:rsid w:val="008A308B"/>
    <w:rsid w:val="008A3F95"/>
    <w:rsid w:val="008A71A8"/>
    <w:rsid w:val="008A7F45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732F"/>
    <w:rsid w:val="008F0995"/>
    <w:rsid w:val="008F1920"/>
    <w:rsid w:val="008F2D46"/>
    <w:rsid w:val="008F306F"/>
    <w:rsid w:val="008F3D42"/>
    <w:rsid w:val="0090093A"/>
    <w:rsid w:val="00902394"/>
    <w:rsid w:val="00903513"/>
    <w:rsid w:val="009125E0"/>
    <w:rsid w:val="00915C96"/>
    <w:rsid w:val="00916920"/>
    <w:rsid w:val="0091769C"/>
    <w:rsid w:val="00920552"/>
    <w:rsid w:val="00921EFB"/>
    <w:rsid w:val="009231FE"/>
    <w:rsid w:val="00925C3C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2EA1"/>
    <w:rsid w:val="00943C5B"/>
    <w:rsid w:val="00946546"/>
    <w:rsid w:val="00946AED"/>
    <w:rsid w:val="00947F3D"/>
    <w:rsid w:val="00956F9E"/>
    <w:rsid w:val="00961E60"/>
    <w:rsid w:val="0096458D"/>
    <w:rsid w:val="0096570E"/>
    <w:rsid w:val="00971814"/>
    <w:rsid w:val="009764B2"/>
    <w:rsid w:val="00983A8B"/>
    <w:rsid w:val="00984C6D"/>
    <w:rsid w:val="009914D0"/>
    <w:rsid w:val="0099181B"/>
    <w:rsid w:val="00995A80"/>
    <w:rsid w:val="00996086"/>
    <w:rsid w:val="00996717"/>
    <w:rsid w:val="009A0028"/>
    <w:rsid w:val="009A11F4"/>
    <w:rsid w:val="009A1DFB"/>
    <w:rsid w:val="009A2DA5"/>
    <w:rsid w:val="009A5729"/>
    <w:rsid w:val="009A5AD7"/>
    <w:rsid w:val="009B0A86"/>
    <w:rsid w:val="009B0DCD"/>
    <w:rsid w:val="009C056D"/>
    <w:rsid w:val="009C1021"/>
    <w:rsid w:val="009D2685"/>
    <w:rsid w:val="009D2780"/>
    <w:rsid w:val="009D28DA"/>
    <w:rsid w:val="009D7162"/>
    <w:rsid w:val="009E2111"/>
    <w:rsid w:val="009E3E85"/>
    <w:rsid w:val="009E3FFF"/>
    <w:rsid w:val="009E737E"/>
    <w:rsid w:val="009F07D4"/>
    <w:rsid w:val="009F250C"/>
    <w:rsid w:val="009F2F74"/>
    <w:rsid w:val="009F337C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17D06"/>
    <w:rsid w:val="00A200E2"/>
    <w:rsid w:val="00A24398"/>
    <w:rsid w:val="00A249C5"/>
    <w:rsid w:val="00A255DB"/>
    <w:rsid w:val="00A3173B"/>
    <w:rsid w:val="00A33493"/>
    <w:rsid w:val="00A336BF"/>
    <w:rsid w:val="00A42039"/>
    <w:rsid w:val="00A47861"/>
    <w:rsid w:val="00A52109"/>
    <w:rsid w:val="00A52749"/>
    <w:rsid w:val="00A5343B"/>
    <w:rsid w:val="00A57667"/>
    <w:rsid w:val="00A57711"/>
    <w:rsid w:val="00A57FA3"/>
    <w:rsid w:val="00A62381"/>
    <w:rsid w:val="00A65A82"/>
    <w:rsid w:val="00A66086"/>
    <w:rsid w:val="00A7136B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A6E20"/>
    <w:rsid w:val="00AB05E9"/>
    <w:rsid w:val="00AB35C3"/>
    <w:rsid w:val="00AB3FBC"/>
    <w:rsid w:val="00AB7CB8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230E"/>
    <w:rsid w:val="00AE6047"/>
    <w:rsid w:val="00AE63D6"/>
    <w:rsid w:val="00AF039E"/>
    <w:rsid w:val="00AF0787"/>
    <w:rsid w:val="00AF0BBE"/>
    <w:rsid w:val="00AF129A"/>
    <w:rsid w:val="00AF6CFF"/>
    <w:rsid w:val="00B01835"/>
    <w:rsid w:val="00B05088"/>
    <w:rsid w:val="00B05CF2"/>
    <w:rsid w:val="00B0600A"/>
    <w:rsid w:val="00B11307"/>
    <w:rsid w:val="00B140F1"/>
    <w:rsid w:val="00B20872"/>
    <w:rsid w:val="00B212F5"/>
    <w:rsid w:val="00B23D1E"/>
    <w:rsid w:val="00B248C4"/>
    <w:rsid w:val="00B253A8"/>
    <w:rsid w:val="00B264B6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4DFF"/>
    <w:rsid w:val="00B879DE"/>
    <w:rsid w:val="00B93B75"/>
    <w:rsid w:val="00B96703"/>
    <w:rsid w:val="00B97938"/>
    <w:rsid w:val="00BA0A78"/>
    <w:rsid w:val="00BA25D4"/>
    <w:rsid w:val="00BA2C7B"/>
    <w:rsid w:val="00BA31B1"/>
    <w:rsid w:val="00BA3E0C"/>
    <w:rsid w:val="00BA6D62"/>
    <w:rsid w:val="00BA6EE3"/>
    <w:rsid w:val="00BA6F89"/>
    <w:rsid w:val="00BB0051"/>
    <w:rsid w:val="00BB0348"/>
    <w:rsid w:val="00BB1071"/>
    <w:rsid w:val="00BB1B1F"/>
    <w:rsid w:val="00BB2C8D"/>
    <w:rsid w:val="00BB4033"/>
    <w:rsid w:val="00BB463E"/>
    <w:rsid w:val="00BB479C"/>
    <w:rsid w:val="00BB575A"/>
    <w:rsid w:val="00BB711E"/>
    <w:rsid w:val="00BC2D9E"/>
    <w:rsid w:val="00BC5E3B"/>
    <w:rsid w:val="00BD30C8"/>
    <w:rsid w:val="00BD719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35362"/>
    <w:rsid w:val="00C40AB7"/>
    <w:rsid w:val="00C40D4F"/>
    <w:rsid w:val="00C44A2D"/>
    <w:rsid w:val="00C45BA6"/>
    <w:rsid w:val="00C528D9"/>
    <w:rsid w:val="00C53E30"/>
    <w:rsid w:val="00C54B63"/>
    <w:rsid w:val="00C576B6"/>
    <w:rsid w:val="00C70303"/>
    <w:rsid w:val="00C7119E"/>
    <w:rsid w:val="00C71781"/>
    <w:rsid w:val="00C720C1"/>
    <w:rsid w:val="00C7264A"/>
    <w:rsid w:val="00C73F0E"/>
    <w:rsid w:val="00C74D01"/>
    <w:rsid w:val="00C7714F"/>
    <w:rsid w:val="00C778D4"/>
    <w:rsid w:val="00C800A5"/>
    <w:rsid w:val="00C80DC0"/>
    <w:rsid w:val="00C816C9"/>
    <w:rsid w:val="00C82D19"/>
    <w:rsid w:val="00C95D0D"/>
    <w:rsid w:val="00CA05C0"/>
    <w:rsid w:val="00CA1488"/>
    <w:rsid w:val="00CA1EF0"/>
    <w:rsid w:val="00CA2774"/>
    <w:rsid w:val="00CA7622"/>
    <w:rsid w:val="00CA7F03"/>
    <w:rsid w:val="00CA7F77"/>
    <w:rsid w:val="00CB0FD1"/>
    <w:rsid w:val="00CB69EE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1E0B"/>
    <w:rsid w:val="00CF2652"/>
    <w:rsid w:val="00CF66CD"/>
    <w:rsid w:val="00D02CE4"/>
    <w:rsid w:val="00D113B0"/>
    <w:rsid w:val="00D11F9B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40DD"/>
    <w:rsid w:val="00D36990"/>
    <w:rsid w:val="00D42182"/>
    <w:rsid w:val="00D422B8"/>
    <w:rsid w:val="00D5102B"/>
    <w:rsid w:val="00D5230F"/>
    <w:rsid w:val="00D52750"/>
    <w:rsid w:val="00D55A0B"/>
    <w:rsid w:val="00D55CF5"/>
    <w:rsid w:val="00D569B7"/>
    <w:rsid w:val="00D62773"/>
    <w:rsid w:val="00D64EEA"/>
    <w:rsid w:val="00D6591E"/>
    <w:rsid w:val="00D70CD9"/>
    <w:rsid w:val="00D713C3"/>
    <w:rsid w:val="00D71F40"/>
    <w:rsid w:val="00D86EBA"/>
    <w:rsid w:val="00D90076"/>
    <w:rsid w:val="00D91CC1"/>
    <w:rsid w:val="00D920FF"/>
    <w:rsid w:val="00D97A3E"/>
    <w:rsid w:val="00D97CF7"/>
    <w:rsid w:val="00DA15BA"/>
    <w:rsid w:val="00DB534D"/>
    <w:rsid w:val="00DB5C77"/>
    <w:rsid w:val="00DC060F"/>
    <w:rsid w:val="00DC08B0"/>
    <w:rsid w:val="00DC16DC"/>
    <w:rsid w:val="00DC45CC"/>
    <w:rsid w:val="00DC6631"/>
    <w:rsid w:val="00DC773F"/>
    <w:rsid w:val="00DD514A"/>
    <w:rsid w:val="00DD68DF"/>
    <w:rsid w:val="00DD6F73"/>
    <w:rsid w:val="00DE015E"/>
    <w:rsid w:val="00DE25AF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787"/>
    <w:rsid w:val="00E37B10"/>
    <w:rsid w:val="00E408C3"/>
    <w:rsid w:val="00E42B15"/>
    <w:rsid w:val="00E4323D"/>
    <w:rsid w:val="00E43DD1"/>
    <w:rsid w:val="00E535FB"/>
    <w:rsid w:val="00E53B24"/>
    <w:rsid w:val="00E54388"/>
    <w:rsid w:val="00E54912"/>
    <w:rsid w:val="00E60535"/>
    <w:rsid w:val="00E61573"/>
    <w:rsid w:val="00E61C17"/>
    <w:rsid w:val="00E643D7"/>
    <w:rsid w:val="00E65A51"/>
    <w:rsid w:val="00E66F50"/>
    <w:rsid w:val="00E67DFE"/>
    <w:rsid w:val="00E70D18"/>
    <w:rsid w:val="00E715E6"/>
    <w:rsid w:val="00E7310F"/>
    <w:rsid w:val="00E7335F"/>
    <w:rsid w:val="00E7399E"/>
    <w:rsid w:val="00E73B31"/>
    <w:rsid w:val="00E742A1"/>
    <w:rsid w:val="00E7515C"/>
    <w:rsid w:val="00E751EF"/>
    <w:rsid w:val="00E8483F"/>
    <w:rsid w:val="00E871D3"/>
    <w:rsid w:val="00E9182E"/>
    <w:rsid w:val="00E920B7"/>
    <w:rsid w:val="00E925D5"/>
    <w:rsid w:val="00E96FE1"/>
    <w:rsid w:val="00EA5B0B"/>
    <w:rsid w:val="00EA7CC1"/>
    <w:rsid w:val="00EB0582"/>
    <w:rsid w:val="00EB23BE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2959"/>
    <w:rsid w:val="00EE36C6"/>
    <w:rsid w:val="00EF07F7"/>
    <w:rsid w:val="00EF20B0"/>
    <w:rsid w:val="00EF32A9"/>
    <w:rsid w:val="00EF3C31"/>
    <w:rsid w:val="00EF5E55"/>
    <w:rsid w:val="00EF6B45"/>
    <w:rsid w:val="00EF75CC"/>
    <w:rsid w:val="00EF79BC"/>
    <w:rsid w:val="00F01B79"/>
    <w:rsid w:val="00F02D71"/>
    <w:rsid w:val="00F03524"/>
    <w:rsid w:val="00F05618"/>
    <w:rsid w:val="00F10CA4"/>
    <w:rsid w:val="00F10DEB"/>
    <w:rsid w:val="00F116BF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75D"/>
    <w:rsid w:val="00FE0898"/>
    <w:rsid w:val="00FE1B1B"/>
    <w:rsid w:val="00FE4CBB"/>
    <w:rsid w:val="00FE7E62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58AB31-E711-4FA1-8784-4970AF1E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6D24FB5C-85C5-4C6A-85FD-FE90BA189F0C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Paweł</dc:creator>
  <cp:lastModifiedBy>Szymański Robert 2</cp:lastModifiedBy>
  <cp:revision>2</cp:revision>
  <cp:lastPrinted>2019-09-27T08:52:00Z</cp:lastPrinted>
  <dcterms:created xsi:type="dcterms:W3CDTF">2020-11-06T09:48:00Z</dcterms:created>
  <dcterms:modified xsi:type="dcterms:W3CDTF">2020-11-06T09:48:00Z</dcterms:modified>
</cp:coreProperties>
</file>