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B78B06" w14:textId="77777777" w:rsidR="00203448" w:rsidRPr="00ED6194" w:rsidRDefault="00203448">
      <w:pPr>
        <w:pStyle w:val="Nagwek6"/>
        <w:spacing w:after="120" w:line="240" w:lineRule="auto"/>
        <w:ind w:left="0"/>
        <w:jc w:val="center"/>
        <w:rPr>
          <w:rFonts w:ascii="Calibri" w:hAnsi="Calibri" w:cs="Calibri"/>
        </w:rPr>
      </w:pPr>
      <w:r w:rsidRPr="00ED6194">
        <w:rPr>
          <w:rFonts w:ascii="Calibri" w:hAnsi="Calibri" w:cs="Calibri"/>
          <w:sz w:val="24"/>
          <w:szCs w:val="24"/>
        </w:rPr>
        <w:t>FORMULARZ OFERTY</w:t>
      </w:r>
    </w:p>
    <w:p w14:paraId="185D247F" w14:textId="77777777" w:rsidR="00203448" w:rsidRPr="00ED6194" w:rsidRDefault="00203448">
      <w:pPr>
        <w:spacing w:after="12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203448" w:rsidRPr="00ED6194" w14:paraId="46D376EB" w14:textId="77777777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4DE245" w14:textId="77777777" w:rsidR="00203448" w:rsidRPr="00ED6194" w:rsidRDefault="00203448">
            <w:pPr>
              <w:tabs>
                <w:tab w:val="left" w:pos="240"/>
              </w:tabs>
              <w:spacing w:after="120"/>
              <w:jc w:val="center"/>
              <w:rPr>
                <w:rFonts w:ascii="Calibri" w:hAnsi="Calibri" w:cs="Calibri"/>
              </w:rPr>
            </w:pPr>
            <w:r w:rsidRPr="00ED6194">
              <w:rPr>
                <w:rFonts w:ascii="Calibri" w:hAnsi="Calibri" w:cs="Calibri"/>
                <w:bCs/>
                <w:sz w:val="16"/>
                <w:szCs w:val="16"/>
              </w:rPr>
              <w:t>nazwa wykonawcy</w:t>
            </w:r>
          </w:p>
          <w:p w14:paraId="6EEE4B81" w14:textId="77777777" w:rsidR="00203448" w:rsidRPr="00ED6194" w:rsidRDefault="00203448">
            <w:pPr>
              <w:tabs>
                <w:tab w:val="left" w:pos="240"/>
              </w:tabs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3448" w:rsidRPr="00ED6194" w14:paraId="33965CD7" w14:textId="77777777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85F44E" w14:textId="77777777" w:rsidR="00203448" w:rsidRPr="00ED6194" w:rsidRDefault="00994552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="Calibri" w:hAnsi="Calibri" w:cs="Calibri"/>
              </w:rPr>
            </w:pPr>
            <w:r w:rsidRPr="00ED6194">
              <w:rPr>
                <w:rFonts w:ascii="Calibri" w:hAnsi="Calibri" w:cs="Calibri"/>
                <w:bCs/>
                <w:sz w:val="16"/>
                <w:szCs w:val="16"/>
              </w:rPr>
              <w:t xml:space="preserve">adres </w:t>
            </w:r>
          </w:p>
          <w:p w14:paraId="62FA337E" w14:textId="77777777" w:rsidR="00203448" w:rsidRPr="00ED6194" w:rsidRDefault="00203448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94552" w:rsidRPr="00ED6194" w14:paraId="01E3D7A4" w14:textId="77777777" w:rsidTr="00994552">
        <w:trPr>
          <w:trHeight w:val="771"/>
        </w:trPr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746572" w14:textId="77777777" w:rsidR="00994552" w:rsidRPr="00ED6194" w:rsidRDefault="00994552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D6194">
              <w:rPr>
                <w:rFonts w:ascii="Calibri" w:hAnsi="Calibri" w:cs="Calibri"/>
                <w:bCs/>
                <w:sz w:val="16"/>
                <w:szCs w:val="16"/>
              </w:rPr>
              <w:t>Telefon, fax, e-mail</w:t>
            </w:r>
          </w:p>
          <w:p w14:paraId="4E6488E0" w14:textId="77777777" w:rsidR="00994552" w:rsidRPr="00ED6194" w:rsidRDefault="00994552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14:paraId="1CD44F06" w14:textId="77777777" w:rsidR="00203448" w:rsidRPr="00ED6194" w:rsidRDefault="00203448">
      <w:pPr>
        <w:pStyle w:val="Nagwek4"/>
        <w:spacing w:after="120" w:line="240" w:lineRule="auto"/>
        <w:ind w:left="4820" w:firstLine="0"/>
        <w:jc w:val="both"/>
        <w:rPr>
          <w:rFonts w:ascii="Calibri" w:hAnsi="Calibri" w:cs="Calibri"/>
          <w:szCs w:val="24"/>
        </w:rPr>
      </w:pPr>
    </w:p>
    <w:p w14:paraId="17E8659D" w14:textId="77777777" w:rsidR="00203448" w:rsidRPr="00ED6194" w:rsidRDefault="0088399F" w:rsidP="00994552">
      <w:pPr>
        <w:pStyle w:val="Nagwek4"/>
        <w:spacing w:after="120" w:line="240" w:lineRule="auto"/>
        <w:ind w:left="4820" w:firstLine="0"/>
        <w:jc w:val="left"/>
        <w:rPr>
          <w:rFonts w:ascii="Calibri" w:hAnsi="Calibri" w:cs="Calibri"/>
        </w:rPr>
      </w:pPr>
      <w:r w:rsidRPr="00ED6194">
        <w:rPr>
          <w:rFonts w:ascii="Calibri" w:hAnsi="Calibri" w:cs="Calibri"/>
          <w:szCs w:val="24"/>
        </w:rPr>
        <w:t>IZBA ADMINISTRACJI SKARBOWEJ</w:t>
      </w:r>
      <w:r w:rsidRPr="00ED6194">
        <w:rPr>
          <w:rFonts w:ascii="Calibri" w:hAnsi="Calibri" w:cs="Calibri"/>
          <w:szCs w:val="24"/>
        </w:rPr>
        <w:br/>
      </w:r>
      <w:r w:rsidR="00203448" w:rsidRPr="00ED6194">
        <w:rPr>
          <w:rFonts w:ascii="Calibri" w:hAnsi="Calibri" w:cs="Calibri"/>
          <w:szCs w:val="24"/>
        </w:rPr>
        <w:t>W LUBLINIE</w:t>
      </w:r>
    </w:p>
    <w:p w14:paraId="498EE6A4" w14:textId="77777777" w:rsidR="00203448" w:rsidRPr="00ED6194" w:rsidRDefault="00203448" w:rsidP="00994552">
      <w:pPr>
        <w:spacing w:after="120" w:line="240" w:lineRule="auto"/>
        <w:ind w:left="4820"/>
        <w:jc w:val="left"/>
        <w:rPr>
          <w:rFonts w:ascii="Calibri" w:hAnsi="Calibri" w:cs="Calibri"/>
        </w:rPr>
      </w:pPr>
      <w:r w:rsidRPr="00ED6194">
        <w:rPr>
          <w:rFonts w:ascii="Calibri" w:hAnsi="Calibri" w:cs="Calibri"/>
          <w:b/>
        </w:rPr>
        <w:t>ul. T. Szeligowskiego 24</w:t>
      </w:r>
    </w:p>
    <w:p w14:paraId="0A32FAAC" w14:textId="77777777" w:rsidR="00203448" w:rsidRPr="00ED6194" w:rsidRDefault="00203448" w:rsidP="00994552">
      <w:pPr>
        <w:spacing w:after="120" w:line="240" w:lineRule="auto"/>
        <w:ind w:left="4820"/>
        <w:jc w:val="left"/>
        <w:rPr>
          <w:rFonts w:ascii="Calibri" w:hAnsi="Calibri" w:cs="Calibri"/>
        </w:rPr>
      </w:pPr>
      <w:r w:rsidRPr="00ED6194">
        <w:rPr>
          <w:rFonts w:ascii="Calibri" w:hAnsi="Calibri" w:cs="Calibri"/>
          <w:b/>
        </w:rPr>
        <w:t>20-883 Lublin</w:t>
      </w:r>
    </w:p>
    <w:p w14:paraId="60C74AD6" w14:textId="77777777" w:rsidR="00203448" w:rsidRPr="00ED6194" w:rsidRDefault="00203448">
      <w:pPr>
        <w:spacing w:after="120" w:line="240" w:lineRule="auto"/>
        <w:rPr>
          <w:rFonts w:ascii="Calibri" w:hAnsi="Calibri" w:cs="Calibri"/>
          <w:b/>
        </w:rPr>
      </w:pPr>
    </w:p>
    <w:p w14:paraId="588ECFFA" w14:textId="77777777" w:rsidR="00994552" w:rsidRPr="00ED6194" w:rsidRDefault="00994552">
      <w:pPr>
        <w:spacing w:after="120" w:line="240" w:lineRule="auto"/>
        <w:rPr>
          <w:rFonts w:ascii="Calibri" w:hAnsi="Calibri" w:cs="Calibri"/>
          <w:b/>
        </w:rPr>
      </w:pPr>
    </w:p>
    <w:p w14:paraId="79CD9AA9" w14:textId="77777777" w:rsidR="00203448" w:rsidRPr="00ED6194" w:rsidRDefault="00203448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 xml:space="preserve">Niniejszym składamy ofertę na wykonanie zadania pn. </w:t>
      </w:r>
      <w:r w:rsidRPr="00ED6194">
        <w:rPr>
          <w:rFonts w:ascii="Calibri" w:eastAsia="SimSun" w:hAnsi="Calibri" w:cs="Calibri"/>
          <w:b/>
          <w:color w:val="00000A"/>
          <w:lang w:bidi="hi-IN"/>
        </w:rPr>
        <w:t>„</w:t>
      </w:r>
      <w:r w:rsidR="00C35E95">
        <w:rPr>
          <w:rFonts w:ascii="Calibri" w:hAnsi="Calibri" w:cs="Calibri"/>
          <w:b/>
        </w:rPr>
        <w:t>W</w:t>
      </w:r>
      <w:r w:rsidR="00C35E95" w:rsidRPr="00C35E95">
        <w:rPr>
          <w:rFonts w:ascii="Calibri" w:hAnsi="Calibri" w:cs="Calibri"/>
          <w:b/>
        </w:rPr>
        <w:t>ykonanie dokumentacji projektowo-kosztorysowej dotyczącej przebudowy Sali obsługi</w:t>
      </w:r>
      <w:r w:rsidR="00C35E95">
        <w:rPr>
          <w:rFonts w:ascii="Calibri" w:hAnsi="Calibri" w:cs="Calibri"/>
          <w:b/>
        </w:rPr>
        <w:t xml:space="preserve"> </w:t>
      </w:r>
      <w:r w:rsidR="00C35E95" w:rsidRPr="00C35E95">
        <w:rPr>
          <w:rFonts w:ascii="Calibri" w:hAnsi="Calibri" w:cs="Calibri"/>
          <w:b/>
        </w:rPr>
        <w:t>w budynku Urzędu Skarbowego w Łukowie przy ul. Międzyrzeckiej 72A</w:t>
      </w:r>
      <w:r w:rsidR="00C35E95">
        <w:rPr>
          <w:rFonts w:ascii="Calibri" w:hAnsi="Calibri" w:cs="Calibri"/>
          <w:b/>
        </w:rPr>
        <w:t xml:space="preserve">” </w:t>
      </w:r>
      <w:r w:rsidR="00320DCA">
        <w:rPr>
          <w:rFonts w:ascii="Calibri" w:hAnsi="Calibri" w:cs="Calibri"/>
        </w:rPr>
        <w:t>o</w:t>
      </w:r>
      <w:r w:rsidRPr="00ED6194">
        <w:rPr>
          <w:rFonts w:ascii="Calibri" w:hAnsi="Calibri" w:cs="Calibri"/>
        </w:rPr>
        <w:t>ferujemy wykonanie przedmiotu zamówienia opisa</w:t>
      </w:r>
      <w:r w:rsidR="002A0335" w:rsidRPr="00ED6194">
        <w:rPr>
          <w:rFonts w:ascii="Calibri" w:hAnsi="Calibri" w:cs="Calibri"/>
        </w:rPr>
        <w:t xml:space="preserve">nego w </w:t>
      </w:r>
      <w:r w:rsidR="00EE4F93" w:rsidRPr="00ED6194">
        <w:rPr>
          <w:rFonts w:ascii="Calibri" w:hAnsi="Calibri" w:cs="Calibri"/>
        </w:rPr>
        <w:t>SIWZ</w:t>
      </w:r>
      <w:r w:rsidR="004D39D0" w:rsidRPr="00ED6194">
        <w:rPr>
          <w:rFonts w:ascii="Calibri" w:hAnsi="Calibri" w:cs="Calibri"/>
        </w:rPr>
        <w:t xml:space="preserve"> na następujących zasadach</w:t>
      </w:r>
      <w:r w:rsidRPr="00ED6194">
        <w:rPr>
          <w:rFonts w:ascii="Calibri" w:hAnsi="Calibri" w:cs="Calibri"/>
        </w:rPr>
        <w:t>:</w:t>
      </w:r>
    </w:p>
    <w:p w14:paraId="5FB3345D" w14:textId="77777777" w:rsidR="004D39D0" w:rsidRPr="00ED6194" w:rsidRDefault="004D39D0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>Wartość przedmiotu umowy za cały okres jej obowiązywania wynosi:</w:t>
      </w:r>
    </w:p>
    <w:p w14:paraId="78ECAE12" w14:textId="77777777" w:rsidR="004D39D0" w:rsidRPr="00ED6194" w:rsidRDefault="004D39D0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>Cena brutto (łącznie z podatkiem VAT) ………………………………………………………………………….. zł,</w:t>
      </w:r>
    </w:p>
    <w:p w14:paraId="2ADEE406" w14:textId="77777777" w:rsidR="00203448" w:rsidRPr="00ED6194" w:rsidRDefault="00203448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>słownie</w:t>
      </w:r>
      <w:r w:rsidR="004D39D0" w:rsidRPr="00ED6194">
        <w:rPr>
          <w:rFonts w:ascii="Calibri" w:hAnsi="Calibri" w:cs="Calibri"/>
        </w:rPr>
        <w:t xml:space="preserve"> złotych</w:t>
      </w:r>
      <w:r w:rsidRPr="00ED6194">
        <w:rPr>
          <w:rFonts w:ascii="Calibri" w:hAnsi="Calibri" w:cs="Calibri"/>
        </w:rPr>
        <w:t>:</w:t>
      </w:r>
      <w:r w:rsidR="004D39D0" w:rsidRPr="00ED6194">
        <w:rPr>
          <w:rFonts w:ascii="Calibri" w:hAnsi="Calibri" w:cs="Calibri"/>
        </w:rPr>
        <w:t xml:space="preserve">  …………………</w:t>
      </w:r>
      <w:r w:rsidRPr="00ED6194">
        <w:rPr>
          <w:rFonts w:ascii="Calibri" w:hAnsi="Calibri" w:cs="Calibri"/>
        </w:rPr>
        <w:t>………………………………………………………………………………………………….</w:t>
      </w:r>
    </w:p>
    <w:p w14:paraId="43DE7AD8" w14:textId="77777777" w:rsidR="00994552" w:rsidRPr="00ED6194" w:rsidRDefault="00994552">
      <w:pPr>
        <w:rPr>
          <w:rFonts w:ascii="Calibri" w:hAnsi="Calibri" w:cs="Calibri"/>
        </w:rPr>
      </w:pPr>
    </w:p>
    <w:p w14:paraId="491B80F1" w14:textId="77777777" w:rsidR="00203448" w:rsidRPr="00ED6194" w:rsidRDefault="00203448" w:rsidP="00994552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ED6194">
        <w:rPr>
          <w:rFonts w:ascii="Calibri" w:hAnsi="Calibri" w:cs="Calibri"/>
          <w:b/>
        </w:rPr>
        <w:t>Oświadczam(-y),</w:t>
      </w:r>
      <w:r w:rsidRPr="00ED6194">
        <w:rPr>
          <w:rFonts w:ascii="Calibri" w:hAnsi="Calibri" w:cs="Calibri"/>
        </w:rPr>
        <w:t xml:space="preserve"> że w cenie oferty zostały wliczone wszelkie koszty związane z</w:t>
      </w:r>
      <w:r w:rsidR="00EE4F93" w:rsidRPr="00ED6194">
        <w:rPr>
          <w:rFonts w:ascii="Calibri" w:hAnsi="Calibri" w:cs="Calibri"/>
        </w:rPr>
        <w:t> </w:t>
      </w:r>
      <w:r w:rsidRPr="00ED6194">
        <w:rPr>
          <w:rFonts w:ascii="Calibri" w:hAnsi="Calibri" w:cs="Calibri"/>
        </w:rPr>
        <w:t>realizacją zamówienia.</w:t>
      </w:r>
    </w:p>
    <w:p w14:paraId="3F2E7A8A" w14:textId="77777777" w:rsidR="0088399F" w:rsidRPr="00ED6194" w:rsidRDefault="0088399F" w:rsidP="0099455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ED6194">
        <w:rPr>
          <w:rFonts w:ascii="Calibri" w:hAnsi="Calibri" w:cs="Calibri"/>
          <w:b/>
          <w:color w:val="000000"/>
        </w:rPr>
        <w:t>Oświadczam (-my)</w:t>
      </w:r>
      <w:r w:rsidRPr="00ED6194">
        <w:rPr>
          <w:rFonts w:ascii="Calibri" w:hAnsi="Calibri" w:cs="Calibri"/>
          <w:color w:val="000000"/>
        </w:rPr>
        <w:t xml:space="preserve">, </w:t>
      </w:r>
      <w:r w:rsidRPr="00ED6194">
        <w:rPr>
          <w:rFonts w:ascii="Calibri" w:hAnsi="Calibri" w:cs="Calibri"/>
        </w:rPr>
        <w:t xml:space="preserve"> że akceptujemy 30-dniowy termin płatności w ramach realizacji przedmiotu zamówienia. </w:t>
      </w:r>
    </w:p>
    <w:p w14:paraId="751FC391" w14:textId="77777777" w:rsidR="0088399F" w:rsidRPr="0088399F" w:rsidRDefault="0088399F" w:rsidP="0099455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88399F">
        <w:rPr>
          <w:rFonts w:ascii="Calibri" w:hAnsi="Calibri" w:cs="Calibri"/>
          <w:b/>
          <w:color w:val="000000"/>
        </w:rPr>
        <w:t>Oświadczam (-my)</w:t>
      </w:r>
      <w:r w:rsidRPr="0088399F">
        <w:rPr>
          <w:rFonts w:ascii="Calibri" w:hAnsi="Calibri" w:cs="Calibri"/>
          <w:color w:val="000000"/>
        </w:rPr>
        <w:t>,</w:t>
      </w:r>
      <w:r w:rsidRPr="0088399F">
        <w:rPr>
          <w:rFonts w:ascii="Calibri" w:hAnsi="Calibri" w:cs="Calibri"/>
          <w:bCs/>
          <w:color w:val="000000"/>
        </w:rPr>
        <w:t xml:space="preserve"> </w:t>
      </w:r>
      <w:r w:rsidRPr="0088399F">
        <w:rPr>
          <w:rFonts w:ascii="Calibri" w:hAnsi="Calibri" w:cs="Calibri"/>
        </w:rPr>
        <w:t xml:space="preserve"> że zapoznaliśmy się ze „Specyfikacją </w:t>
      </w:r>
      <w:r w:rsidR="00E43DEF">
        <w:rPr>
          <w:rFonts w:ascii="Calibri" w:hAnsi="Calibri" w:cs="Calibri"/>
        </w:rPr>
        <w:t>warunków zamówienia”</w:t>
      </w:r>
      <w:r w:rsidR="00E43DEF">
        <w:rPr>
          <w:rFonts w:ascii="Calibri" w:hAnsi="Calibri" w:cs="Calibri"/>
        </w:rPr>
        <w:br/>
      </w:r>
      <w:r w:rsidRPr="0088399F">
        <w:rPr>
          <w:rFonts w:ascii="Calibri" w:hAnsi="Calibri" w:cs="Calibri"/>
        </w:rPr>
        <w:t xml:space="preserve">i nie wnosimy do niej zastrzeżeń oraz zdobyliśmy konieczne informacje dodatkowe potrzebne do należytego przygotowania oferty. </w:t>
      </w:r>
    </w:p>
    <w:p w14:paraId="5E9E7DCC" w14:textId="77777777" w:rsidR="00994552" w:rsidRPr="00994552" w:rsidRDefault="00994552" w:rsidP="0099455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994552">
        <w:rPr>
          <w:rFonts w:ascii="Calibri" w:hAnsi="Calibri" w:cs="Calibri"/>
          <w:b/>
          <w:color w:val="000000"/>
        </w:rPr>
        <w:t>Oświadczam (-my)</w:t>
      </w:r>
      <w:r w:rsidRPr="00994552">
        <w:rPr>
          <w:rFonts w:ascii="Calibri" w:hAnsi="Calibri" w:cs="Calibri"/>
          <w:color w:val="000000"/>
        </w:rPr>
        <w:t xml:space="preserve">, że </w:t>
      </w:r>
      <w:r w:rsidRPr="00994552">
        <w:rPr>
          <w:rFonts w:ascii="Calibri" w:hAnsi="Calibri" w:cs="Calibri"/>
        </w:rPr>
        <w:t xml:space="preserve"> istotne warunki umowy zawarte w </w:t>
      </w:r>
      <w:r w:rsidR="00330B53">
        <w:rPr>
          <w:rFonts w:ascii="Calibri" w:hAnsi="Calibri" w:cs="Calibri"/>
          <w:i/>
          <w:color w:val="000000"/>
        </w:rPr>
        <w:t xml:space="preserve">Załączniku nr </w:t>
      </w:r>
      <w:r w:rsidR="00C35E95">
        <w:rPr>
          <w:rFonts w:ascii="Calibri" w:hAnsi="Calibri" w:cs="Calibri"/>
          <w:i/>
          <w:color w:val="000000"/>
        </w:rPr>
        <w:t>3</w:t>
      </w:r>
      <w:r w:rsidRPr="00994552">
        <w:rPr>
          <w:rFonts w:ascii="Calibri" w:hAnsi="Calibri" w:cs="Calibri"/>
          <w:i/>
          <w:color w:val="000000"/>
        </w:rPr>
        <w:t xml:space="preserve"> do SWZ</w:t>
      </w:r>
      <w:r w:rsidRPr="00994552">
        <w:rPr>
          <w:rFonts w:ascii="Calibri" w:hAnsi="Calibri" w:cs="Calibri"/>
        </w:rPr>
        <w:t xml:space="preserve"> zostały przez nas zaakceptowane i zobowiązujemy się w przypadku wyboru naszej oferty do zawarcia umowy na podanych warunkach, w terminie wyznaczonym przez zamawiającego.</w:t>
      </w:r>
      <w:r w:rsidRPr="00994552">
        <w:rPr>
          <w:rFonts w:ascii="Calibri" w:hAnsi="Calibri" w:cs="Calibri"/>
          <w:b/>
          <w:color w:val="000000"/>
        </w:rPr>
        <w:t xml:space="preserve"> </w:t>
      </w:r>
    </w:p>
    <w:p w14:paraId="014CD926" w14:textId="77777777" w:rsidR="00994552" w:rsidRPr="00994552" w:rsidRDefault="00994552" w:rsidP="0099455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994552">
        <w:rPr>
          <w:rFonts w:ascii="Calibri" w:hAnsi="Calibri" w:cs="Calibri"/>
          <w:color w:val="000000"/>
        </w:rPr>
        <w:lastRenderedPageBreak/>
        <w:t xml:space="preserve">Podana w niniejszej ofercie cena brutto </w:t>
      </w:r>
      <w:r w:rsidRPr="00994552">
        <w:rPr>
          <w:rFonts w:ascii="Calibri" w:hAnsi="Calibri" w:cs="Calibri"/>
          <w:bCs/>
          <w:color w:val="000000"/>
        </w:rPr>
        <w:t>nie będzie podlegać żadnej zmianie</w:t>
      </w:r>
      <w:r w:rsidRPr="00994552">
        <w:rPr>
          <w:rFonts w:ascii="Calibri" w:hAnsi="Calibri" w:cs="Calibri"/>
          <w:color w:val="000000"/>
        </w:rPr>
        <w:t xml:space="preserve"> w całym okresie realizacji zamówienia.</w:t>
      </w:r>
      <w:r w:rsidRPr="00994552">
        <w:rPr>
          <w:rFonts w:ascii="Calibri" w:hAnsi="Calibri" w:cs="Calibri"/>
          <w:b/>
          <w:color w:val="000000"/>
        </w:rPr>
        <w:t xml:space="preserve"> </w:t>
      </w:r>
      <w:r w:rsidRPr="00994552">
        <w:rPr>
          <w:rFonts w:ascii="Calibri" w:hAnsi="Calibri" w:cs="Calibri"/>
          <w:color w:val="000000"/>
        </w:rPr>
        <w:t>W oferowanej przez nas cenie brutto zostały uwzględnione wszystkie koszty wykonania przedmiotu zamówienia.</w:t>
      </w:r>
    </w:p>
    <w:p w14:paraId="7C3338B4" w14:textId="77777777" w:rsidR="00994552" w:rsidRPr="00994552" w:rsidRDefault="00994552" w:rsidP="0099455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994552">
        <w:rPr>
          <w:rFonts w:ascii="Calibri" w:hAnsi="Calibri" w:cs="Calibri"/>
        </w:rPr>
        <w:t xml:space="preserve">Osobą/osobami do kontaktów z Zamawiającym odpowiedzialną/odpowiedzialnymi za wykonanie zobowiązań umowy jest/są: </w:t>
      </w:r>
    </w:p>
    <w:p w14:paraId="5413508B" w14:textId="77777777" w:rsidR="00AD1C96" w:rsidRPr="00994552" w:rsidRDefault="00994552" w:rsidP="00F87B5F">
      <w:pPr>
        <w:spacing w:after="120" w:line="276" w:lineRule="auto"/>
        <w:ind w:left="426"/>
        <w:rPr>
          <w:rFonts w:ascii="Calibri" w:hAnsi="Calibri" w:cs="Calibri"/>
        </w:rPr>
      </w:pPr>
      <w:r w:rsidRPr="00994552">
        <w:rPr>
          <w:rFonts w:ascii="Calibri" w:hAnsi="Calibri" w:cs="Calibri"/>
        </w:rPr>
        <w:t>……………</w:t>
      </w:r>
      <w:r w:rsidR="00F87B5F">
        <w:rPr>
          <w:rFonts w:ascii="Calibri" w:hAnsi="Calibri" w:cs="Calibri"/>
        </w:rPr>
        <w:t>…………………………………………………………………………………</w:t>
      </w:r>
      <w:r w:rsidRPr="00994552">
        <w:rPr>
          <w:rFonts w:ascii="Calibri" w:hAnsi="Calibri" w:cs="Calibri"/>
        </w:rPr>
        <w:t xml:space="preserve">……………………………………… tel. </w:t>
      </w:r>
      <w:r w:rsidR="00F87B5F">
        <w:rPr>
          <w:rFonts w:ascii="Calibri" w:hAnsi="Calibri" w:cs="Calibri"/>
        </w:rPr>
        <w:t>kontaktowy:…………………………………………</w:t>
      </w:r>
      <w:r w:rsidRPr="00994552">
        <w:rPr>
          <w:rFonts w:ascii="Calibri" w:hAnsi="Calibri" w:cs="Calibri"/>
        </w:rPr>
        <w:t xml:space="preserve"> faks/e-mail: ………………………</w:t>
      </w:r>
      <w:r w:rsidR="00F87B5F">
        <w:rPr>
          <w:rFonts w:ascii="Calibri" w:hAnsi="Calibri" w:cs="Calibri"/>
        </w:rPr>
        <w:t>……………………..</w:t>
      </w:r>
    </w:p>
    <w:p w14:paraId="0405D352" w14:textId="77777777" w:rsidR="00203448" w:rsidRPr="00ED6194" w:rsidRDefault="00203448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>Załączniki:</w:t>
      </w:r>
    </w:p>
    <w:p w14:paraId="6E8896B3" w14:textId="77777777" w:rsidR="00203448" w:rsidRPr="00ED6194" w:rsidRDefault="00994552">
      <w:pPr>
        <w:numPr>
          <w:ilvl w:val="0"/>
          <w:numId w:val="2"/>
        </w:numPr>
        <w:rPr>
          <w:rFonts w:ascii="Calibri" w:hAnsi="Calibri" w:cs="Calibri"/>
        </w:rPr>
      </w:pPr>
      <w:r w:rsidRPr="00ED6194">
        <w:rPr>
          <w:rFonts w:ascii="Calibri" w:hAnsi="Calibri" w:cs="Calibri"/>
        </w:rPr>
        <w:t>…………………………………….,</w:t>
      </w:r>
    </w:p>
    <w:p w14:paraId="090A4DC9" w14:textId="77777777" w:rsidR="00994552" w:rsidRPr="00ED6194" w:rsidRDefault="00994552">
      <w:pPr>
        <w:numPr>
          <w:ilvl w:val="0"/>
          <w:numId w:val="2"/>
        </w:numPr>
        <w:rPr>
          <w:rFonts w:ascii="Calibri" w:hAnsi="Calibri" w:cs="Calibri"/>
        </w:rPr>
      </w:pPr>
      <w:r w:rsidRPr="00ED6194">
        <w:rPr>
          <w:rFonts w:ascii="Calibri" w:hAnsi="Calibri" w:cs="Calibri"/>
        </w:rPr>
        <w:t>…………………………………….</w:t>
      </w:r>
    </w:p>
    <w:p w14:paraId="6B56DC21" w14:textId="77777777" w:rsidR="00994552" w:rsidRPr="00ED6194" w:rsidRDefault="00994552">
      <w:pPr>
        <w:numPr>
          <w:ilvl w:val="0"/>
          <w:numId w:val="2"/>
        </w:numPr>
        <w:rPr>
          <w:rFonts w:ascii="Calibri" w:hAnsi="Calibri" w:cs="Calibri"/>
        </w:rPr>
      </w:pPr>
      <w:r w:rsidRPr="00ED6194">
        <w:rPr>
          <w:rFonts w:ascii="Calibri" w:hAnsi="Calibri" w:cs="Calibri"/>
        </w:rPr>
        <w:t>…………………………………….</w:t>
      </w:r>
    </w:p>
    <w:p w14:paraId="7E47BC18" w14:textId="77777777" w:rsidR="00203448" w:rsidRPr="00ED6194" w:rsidRDefault="00203448">
      <w:pPr>
        <w:pStyle w:val="Tekstpodstawowywcity"/>
        <w:spacing w:before="120" w:line="240" w:lineRule="auto"/>
        <w:ind w:left="284"/>
        <w:rPr>
          <w:rFonts w:ascii="Calibri" w:hAnsi="Calibri" w:cs="Calibri"/>
        </w:rPr>
      </w:pPr>
    </w:p>
    <w:p w14:paraId="2107EA51" w14:textId="77777777" w:rsidR="00203448" w:rsidRPr="00ED6194" w:rsidRDefault="00203448">
      <w:pPr>
        <w:pStyle w:val="Tekstpodstawowywcity"/>
        <w:spacing w:before="120" w:line="240" w:lineRule="auto"/>
        <w:ind w:left="284"/>
        <w:rPr>
          <w:rFonts w:ascii="Calibri" w:hAnsi="Calibri" w:cs="Calibri"/>
        </w:rPr>
      </w:pPr>
    </w:p>
    <w:p w14:paraId="47B4FA2B" w14:textId="77777777" w:rsidR="00203448" w:rsidRPr="00ED6194" w:rsidRDefault="00203448">
      <w:pPr>
        <w:pStyle w:val="Tekstpodstawowywcity"/>
        <w:spacing w:before="120" w:line="240" w:lineRule="auto"/>
        <w:ind w:left="284"/>
        <w:rPr>
          <w:rFonts w:ascii="Calibri" w:hAnsi="Calibri" w:cs="Calibri"/>
        </w:rPr>
      </w:pPr>
    </w:p>
    <w:p w14:paraId="04EE2E2C" w14:textId="77777777" w:rsidR="00203448" w:rsidRPr="00ED6194" w:rsidRDefault="00203448">
      <w:pPr>
        <w:pStyle w:val="Tekstpodstawowywcity"/>
        <w:spacing w:before="120" w:line="240" w:lineRule="auto"/>
        <w:ind w:left="284"/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208"/>
      </w:tblGrid>
      <w:tr w:rsidR="00203448" w:rsidRPr="00ED6194" w14:paraId="34707152" w14:textId="77777777">
        <w:tc>
          <w:tcPr>
            <w:tcW w:w="3192" w:type="dxa"/>
            <w:tcBorders>
              <w:bottom w:val="single" w:sz="4" w:space="0" w:color="000000"/>
            </w:tcBorders>
            <w:shd w:val="clear" w:color="auto" w:fill="auto"/>
          </w:tcPr>
          <w:p w14:paraId="406E0CB3" w14:textId="77777777" w:rsidR="00203448" w:rsidRPr="00ED6194" w:rsidRDefault="00203448">
            <w:pPr>
              <w:snapToGrid w:val="0"/>
              <w:spacing w:after="12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0" w:type="dxa"/>
            <w:shd w:val="clear" w:color="auto" w:fill="auto"/>
          </w:tcPr>
          <w:p w14:paraId="58EA0A24" w14:textId="77777777" w:rsidR="00203448" w:rsidRPr="00ED6194" w:rsidRDefault="00203448">
            <w:pPr>
              <w:snapToGrid w:val="0"/>
              <w:spacing w:after="12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208" w:type="dxa"/>
            <w:tcBorders>
              <w:bottom w:val="single" w:sz="4" w:space="0" w:color="000000"/>
            </w:tcBorders>
            <w:shd w:val="clear" w:color="auto" w:fill="auto"/>
          </w:tcPr>
          <w:p w14:paraId="2593DC20" w14:textId="77777777" w:rsidR="00203448" w:rsidRPr="00ED6194" w:rsidRDefault="00203448">
            <w:pPr>
              <w:snapToGrid w:val="0"/>
              <w:spacing w:after="120" w:line="240" w:lineRule="auto"/>
              <w:rPr>
                <w:rFonts w:ascii="Calibri" w:hAnsi="Calibri" w:cs="Calibri"/>
                <w:bCs/>
              </w:rPr>
            </w:pPr>
          </w:p>
        </w:tc>
      </w:tr>
      <w:tr w:rsidR="00203448" w:rsidRPr="00ED6194" w14:paraId="3199088D" w14:textId="77777777">
        <w:tc>
          <w:tcPr>
            <w:tcW w:w="3192" w:type="dxa"/>
            <w:tcBorders>
              <w:top w:val="single" w:sz="4" w:space="0" w:color="000000"/>
            </w:tcBorders>
            <w:shd w:val="clear" w:color="auto" w:fill="auto"/>
          </w:tcPr>
          <w:p w14:paraId="58B82B62" w14:textId="77777777" w:rsidR="00203448" w:rsidRPr="00ED6194" w:rsidRDefault="00203448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 w:rsidRPr="00ED6194">
              <w:rPr>
                <w:rFonts w:ascii="Calibri" w:hAnsi="Calibri" w:cs="Calibri"/>
                <w:bCs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  <w:shd w:val="clear" w:color="auto" w:fill="auto"/>
          </w:tcPr>
          <w:p w14:paraId="2C652B37" w14:textId="77777777" w:rsidR="00203448" w:rsidRPr="00ED6194" w:rsidRDefault="00203448">
            <w:pPr>
              <w:snapToGrid w:val="0"/>
              <w:spacing w:after="12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single" w:sz="4" w:space="0" w:color="000000"/>
            </w:tcBorders>
            <w:shd w:val="clear" w:color="auto" w:fill="auto"/>
          </w:tcPr>
          <w:p w14:paraId="4037A3F0" w14:textId="77777777" w:rsidR="00203448" w:rsidRPr="00ED6194" w:rsidRDefault="00203448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 w:rsidRPr="00ED6194">
              <w:rPr>
                <w:rFonts w:ascii="Calibri" w:hAnsi="Calibri" w:cs="Calibri"/>
                <w:bCs/>
                <w:sz w:val="18"/>
                <w:szCs w:val="18"/>
              </w:rPr>
              <w:t>czytelny podpis osoby/osób upoważnionych do podpisania niniejszej oferty w imieniu Wykonawcy</w:t>
            </w:r>
          </w:p>
        </w:tc>
      </w:tr>
    </w:tbl>
    <w:p w14:paraId="56E9E54F" w14:textId="77777777" w:rsidR="00203448" w:rsidRPr="00ED6194" w:rsidRDefault="00203448">
      <w:pPr>
        <w:spacing w:line="240" w:lineRule="auto"/>
        <w:rPr>
          <w:rFonts w:ascii="Calibri" w:hAnsi="Calibri" w:cs="Calibri"/>
        </w:rPr>
      </w:pPr>
    </w:p>
    <w:sectPr w:rsidR="00203448" w:rsidRPr="00ED6194">
      <w:headerReference w:type="default" r:id="rId7"/>
      <w:footerReference w:type="default" r:id="rId8"/>
      <w:pgSz w:w="11906" w:h="16838"/>
      <w:pgMar w:top="1134" w:right="1418" w:bottom="851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5B51" w14:textId="77777777" w:rsidR="0017639F" w:rsidRDefault="0017639F">
      <w:pPr>
        <w:spacing w:line="240" w:lineRule="auto"/>
      </w:pPr>
      <w:r>
        <w:separator/>
      </w:r>
    </w:p>
  </w:endnote>
  <w:endnote w:type="continuationSeparator" w:id="0">
    <w:p w14:paraId="4329D04B" w14:textId="77777777" w:rsidR="0017639F" w:rsidRDefault="00176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8928" w14:textId="77777777" w:rsidR="00992047" w:rsidRPr="00992047" w:rsidRDefault="00992047">
    <w:pPr>
      <w:pStyle w:val="Stopka"/>
      <w:jc w:val="right"/>
      <w:rPr>
        <w:rFonts w:ascii="Calibri" w:hAnsi="Calibri" w:cs="Calibri"/>
      </w:rPr>
    </w:pPr>
    <w:r w:rsidRPr="00992047">
      <w:rPr>
        <w:rFonts w:ascii="Calibri" w:hAnsi="Calibri" w:cs="Calibri"/>
      </w:rPr>
      <w:fldChar w:fldCharType="begin"/>
    </w:r>
    <w:r w:rsidRPr="00992047">
      <w:rPr>
        <w:rFonts w:ascii="Calibri" w:hAnsi="Calibri" w:cs="Calibri"/>
      </w:rPr>
      <w:instrText>PAGE   \* MERGEFORMAT</w:instrText>
    </w:r>
    <w:r w:rsidRPr="00992047">
      <w:rPr>
        <w:rFonts w:ascii="Calibri" w:hAnsi="Calibri" w:cs="Calibri"/>
      </w:rPr>
      <w:fldChar w:fldCharType="separate"/>
    </w:r>
    <w:r w:rsidR="00330B53">
      <w:rPr>
        <w:rFonts w:ascii="Calibri" w:hAnsi="Calibri" w:cs="Calibri"/>
        <w:noProof/>
      </w:rPr>
      <w:t>2</w:t>
    </w:r>
    <w:r w:rsidRPr="00992047">
      <w:rPr>
        <w:rFonts w:ascii="Calibri" w:hAnsi="Calibri" w:cs="Calibri"/>
      </w:rPr>
      <w:fldChar w:fldCharType="end"/>
    </w:r>
  </w:p>
  <w:p w14:paraId="0B85BAE6" w14:textId="77777777" w:rsidR="00992047" w:rsidRDefault="009920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09ADF" w14:textId="77777777" w:rsidR="0017639F" w:rsidRDefault="0017639F">
      <w:pPr>
        <w:spacing w:line="240" w:lineRule="auto"/>
      </w:pPr>
      <w:r>
        <w:separator/>
      </w:r>
    </w:p>
  </w:footnote>
  <w:footnote w:type="continuationSeparator" w:id="0">
    <w:p w14:paraId="12FA19B9" w14:textId="77777777" w:rsidR="0017639F" w:rsidRDefault="001763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9"/>
      <w:gridCol w:w="4889"/>
    </w:tblGrid>
    <w:tr w:rsidR="00203448" w:rsidRPr="00ED6194" w14:paraId="76A9B38C" w14:textId="77777777">
      <w:tc>
        <w:tcPr>
          <w:tcW w:w="4889" w:type="dxa"/>
          <w:shd w:val="clear" w:color="auto" w:fill="auto"/>
        </w:tcPr>
        <w:p w14:paraId="3CDC13A4" w14:textId="77777777" w:rsidR="00203448" w:rsidRPr="00763E78" w:rsidRDefault="00203448" w:rsidP="00EE4F93">
          <w:pPr>
            <w:snapToGrid w:val="0"/>
            <w:spacing w:after="120"/>
            <w:rPr>
              <w:rFonts w:ascii="Calibri" w:hAnsi="Calibri" w:cs="Calibri"/>
            </w:rPr>
          </w:pPr>
          <w:r w:rsidRPr="00763E78">
            <w:rPr>
              <w:rFonts w:ascii="Calibri" w:hAnsi="Calibri" w:cs="Calibri"/>
              <w:b/>
              <w:bCs/>
              <w:i/>
              <w:iCs/>
              <w:u w:val="single"/>
            </w:rPr>
            <w:t xml:space="preserve">Nr sprawy: </w:t>
          </w:r>
          <w:r w:rsidRPr="00A257A8">
            <w:rPr>
              <w:rFonts w:ascii="Calibri" w:hAnsi="Calibri" w:cs="Calibri"/>
              <w:b/>
              <w:bCs/>
              <w:i/>
              <w:iCs/>
              <w:u w:val="single"/>
            </w:rPr>
            <w:t>0601-ILN</w:t>
          </w:r>
          <w:r w:rsidR="00643118" w:rsidRPr="00A257A8">
            <w:rPr>
              <w:rFonts w:ascii="Calibri" w:hAnsi="Calibri" w:cs="Calibri"/>
              <w:b/>
              <w:bCs/>
              <w:i/>
              <w:iCs/>
              <w:u w:val="single"/>
            </w:rPr>
            <w:t>-1</w:t>
          </w:r>
          <w:r w:rsidRPr="00A257A8">
            <w:rPr>
              <w:rFonts w:ascii="Calibri" w:hAnsi="Calibri" w:cs="Calibri"/>
              <w:b/>
              <w:bCs/>
              <w:i/>
              <w:iCs/>
              <w:u w:val="single"/>
            </w:rPr>
            <w:t>.2</w:t>
          </w:r>
          <w:r w:rsidR="00C35E95">
            <w:rPr>
              <w:rFonts w:ascii="Calibri" w:hAnsi="Calibri" w:cs="Calibri"/>
              <w:b/>
              <w:bCs/>
              <w:i/>
              <w:iCs/>
              <w:u w:val="single"/>
            </w:rPr>
            <w:t>61.6.2025</w:t>
          </w:r>
        </w:p>
      </w:tc>
      <w:tc>
        <w:tcPr>
          <w:tcW w:w="4889" w:type="dxa"/>
          <w:shd w:val="clear" w:color="auto" w:fill="auto"/>
        </w:tcPr>
        <w:p w14:paraId="61EA5AC9" w14:textId="77777777" w:rsidR="00203448" w:rsidRPr="00ED6194" w:rsidRDefault="004D39D0" w:rsidP="000D6359">
          <w:pPr>
            <w:spacing w:after="120"/>
            <w:jc w:val="right"/>
            <w:rPr>
              <w:rFonts w:ascii="Calibri" w:hAnsi="Calibri" w:cs="Calibri"/>
            </w:rPr>
          </w:pPr>
          <w:r w:rsidRPr="00ED6194">
            <w:rPr>
              <w:rFonts w:ascii="Calibri" w:hAnsi="Calibri" w:cs="Calibri"/>
              <w:b/>
              <w:bCs/>
              <w:i/>
              <w:iCs/>
              <w:u w:val="single"/>
            </w:rPr>
            <w:t>Załącznik nr</w:t>
          </w:r>
          <w:r w:rsidR="008C128D">
            <w:rPr>
              <w:rFonts w:ascii="Calibri" w:hAnsi="Calibri" w:cs="Calibri"/>
              <w:b/>
              <w:bCs/>
              <w:i/>
              <w:iCs/>
              <w:u w:val="single"/>
            </w:rPr>
            <w:t xml:space="preserve"> </w:t>
          </w:r>
          <w:r w:rsidR="00C35E95">
            <w:rPr>
              <w:rFonts w:ascii="Calibri" w:hAnsi="Calibri" w:cs="Calibri"/>
              <w:b/>
              <w:bCs/>
              <w:i/>
              <w:iCs/>
              <w:u w:val="single"/>
            </w:rPr>
            <w:t>2</w:t>
          </w:r>
        </w:p>
      </w:tc>
    </w:tr>
  </w:tbl>
  <w:p w14:paraId="6759FC97" w14:textId="77777777" w:rsidR="00203448" w:rsidRDefault="002034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23C320EF"/>
    <w:multiLevelType w:val="multilevel"/>
    <w:tmpl w:val="6AFEEAC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35"/>
    <w:rsid w:val="00017422"/>
    <w:rsid w:val="00086154"/>
    <w:rsid w:val="000D6359"/>
    <w:rsid w:val="00142320"/>
    <w:rsid w:val="001577C6"/>
    <w:rsid w:val="0017639F"/>
    <w:rsid w:val="00194688"/>
    <w:rsid w:val="001D1C47"/>
    <w:rsid w:val="001E012C"/>
    <w:rsid w:val="00203448"/>
    <w:rsid w:val="00233F2A"/>
    <w:rsid w:val="002A0335"/>
    <w:rsid w:val="002E62B1"/>
    <w:rsid w:val="00311D6A"/>
    <w:rsid w:val="00320DCA"/>
    <w:rsid w:val="003272CE"/>
    <w:rsid w:val="00330B53"/>
    <w:rsid w:val="00356C75"/>
    <w:rsid w:val="00373E4D"/>
    <w:rsid w:val="003B6FDF"/>
    <w:rsid w:val="00454B50"/>
    <w:rsid w:val="004D39D0"/>
    <w:rsid w:val="004E3CD9"/>
    <w:rsid w:val="00507B49"/>
    <w:rsid w:val="005433BD"/>
    <w:rsid w:val="005872E2"/>
    <w:rsid w:val="005E5242"/>
    <w:rsid w:val="006221A5"/>
    <w:rsid w:val="00643118"/>
    <w:rsid w:val="006705F1"/>
    <w:rsid w:val="006D29B5"/>
    <w:rsid w:val="006D4B94"/>
    <w:rsid w:val="00763E78"/>
    <w:rsid w:val="00777F38"/>
    <w:rsid w:val="007C27AF"/>
    <w:rsid w:val="0080775C"/>
    <w:rsid w:val="008433D3"/>
    <w:rsid w:val="008825D1"/>
    <w:rsid w:val="0088399F"/>
    <w:rsid w:val="008B4EB1"/>
    <w:rsid w:val="008C128D"/>
    <w:rsid w:val="008C6F31"/>
    <w:rsid w:val="008D3E27"/>
    <w:rsid w:val="0092777E"/>
    <w:rsid w:val="00992047"/>
    <w:rsid w:val="00994552"/>
    <w:rsid w:val="009E0A1B"/>
    <w:rsid w:val="00A257A8"/>
    <w:rsid w:val="00A8385C"/>
    <w:rsid w:val="00AA016F"/>
    <w:rsid w:val="00AA0F4E"/>
    <w:rsid w:val="00AB657F"/>
    <w:rsid w:val="00AD1C96"/>
    <w:rsid w:val="00B4241F"/>
    <w:rsid w:val="00B50991"/>
    <w:rsid w:val="00C249AA"/>
    <w:rsid w:val="00C32983"/>
    <w:rsid w:val="00C3319E"/>
    <w:rsid w:val="00C35E95"/>
    <w:rsid w:val="00C50216"/>
    <w:rsid w:val="00C90ACB"/>
    <w:rsid w:val="00CE5616"/>
    <w:rsid w:val="00DD3AE8"/>
    <w:rsid w:val="00E218D7"/>
    <w:rsid w:val="00E43DEF"/>
    <w:rsid w:val="00EC7868"/>
    <w:rsid w:val="00ED6194"/>
    <w:rsid w:val="00ED64B6"/>
    <w:rsid w:val="00ED7128"/>
    <w:rsid w:val="00EE0E9E"/>
    <w:rsid w:val="00EE4F93"/>
    <w:rsid w:val="00EF6120"/>
    <w:rsid w:val="00F8105F"/>
    <w:rsid w:val="00F87B5F"/>
    <w:rsid w:val="00FE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2AA7E4"/>
  <w15:chartTrackingRefBased/>
  <w15:docId w15:val="{76467155-8BDF-4216-9877-C14E6A09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zh-CN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 w:cs="Arial"/>
      <w:b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 w:cs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0601-LO-2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0601-LO-2</dc:title>
  <dc:subject/>
  <dc:creator>Marek Golonka</dc:creator>
  <cp:keywords/>
  <cp:lastModifiedBy>Nogal Agnieszka</cp:lastModifiedBy>
  <cp:revision>2</cp:revision>
  <cp:lastPrinted>1995-11-21T16:41:00Z</cp:lastPrinted>
  <dcterms:created xsi:type="dcterms:W3CDTF">2025-04-23T12:18:00Z</dcterms:created>
  <dcterms:modified xsi:type="dcterms:W3CDTF">2025-04-23T12:18:00Z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UxC4dwLulzfINJ8nQH+xvX5LNGipWa4BRSZhPgxsCvkAo1RREcUeBgz2kNcir2n2Pehg1+V95MnliGc9Wsf0jA==</vt:lpwstr>
  </property>
  <property fmtid="{D5CDD505-2E9C-101B-9397-08002B2CF9AE}" pid="4" name="MFClassificationDate">
    <vt:lpwstr>2022-03-23T10:46:25.0043527+01:00</vt:lpwstr>
  </property>
  <property fmtid="{D5CDD505-2E9C-101B-9397-08002B2CF9AE}" pid="5" name="MFClassifiedBySID">
    <vt:lpwstr>UxC4dwLulzfINJ8nQH+xvX5LNGipWa4BRSZhPgxsCvm42mrIC/DSDv0ggS+FjUN/2v1BBotkLlY5aAiEhoi6uQBXN/b34YYhhqXU8jrZdM7HBWjWQzXHr4Z/Mx4+vfgt</vt:lpwstr>
  </property>
  <property fmtid="{D5CDD505-2E9C-101B-9397-08002B2CF9AE}" pid="6" name="MFGRNItemId">
    <vt:lpwstr>GRN-42ce6f7b-28bd-44ab-aad6-182ce443e17a</vt:lpwstr>
  </property>
  <property fmtid="{D5CDD505-2E9C-101B-9397-08002B2CF9AE}" pid="7" name="MFHash">
    <vt:lpwstr>OOFIuNoKhp9bfwq917RgKX6rqy3xeiHrybNjfC5eBDw=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