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D99F" w14:textId="207186C4" w:rsidR="0032424E" w:rsidRDefault="0032424E" w:rsidP="0032424E">
      <w:pPr>
        <w:jc w:val="center"/>
      </w:pPr>
      <w:r w:rsidRPr="00BD4057">
        <w:rPr>
          <w:rFonts w:asciiTheme="minorHAnsi" w:eastAsia="Times New Roman" w:hAnsiTheme="minorHAnsi" w:cstheme="minorHAnsi"/>
          <w:b/>
          <w:bCs/>
          <w:lang w:eastAsia="pl-PL"/>
        </w:rPr>
        <w:t>FORMULARZ OFERTY</w:t>
      </w:r>
    </w:p>
    <w:tbl>
      <w:tblPr>
        <w:tblpPr w:leftFromText="141" w:rightFromText="141" w:vertAnchor="text" w:horzAnchor="margin" w:tblpY="310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70947" w14:paraId="3BE5DE1A" w14:textId="77777777" w:rsidTr="0090340A">
        <w:tc>
          <w:tcPr>
            <w:tcW w:w="4890" w:type="dxa"/>
            <w:shd w:val="clear" w:color="auto" w:fill="auto"/>
          </w:tcPr>
          <w:p w14:paraId="41F4CEBA" w14:textId="65448422" w:rsidR="00070947" w:rsidRPr="0069136E" w:rsidRDefault="00070947" w:rsidP="00A4055F">
            <w:pPr>
              <w:spacing w:after="120" w:line="288" w:lineRule="auto"/>
              <w:rPr>
                <w:highlight w:val="yellow"/>
              </w:rPr>
            </w:pP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N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r sprawy: </w:t>
            </w:r>
            <w:r w:rsidR="00997E8F">
              <w:t xml:space="preserve"> </w:t>
            </w:r>
            <w:r w:rsidR="00997E8F" w:rsidRPr="00997E8F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0601-ILL-1.240.10.2025.36</w:t>
            </w:r>
          </w:p>
        </w:tc>
        <w:tc>
          <w:tcPr>
            <w:tcW w:w="4888" w:type="dxa"/>
            <w:shd w:val="clear" w:color="auto" w:fill="auto"/>
          </w:tcPr>
          <w:p w14:paraId="67AB90FB" w14:textId="4786770E" w:rsidR="00070947" w:rsidRDefault="006B6B3C" w:rsidP="006B6B3C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                                  </w:t>
            </w:r>
            <w:r w:rsidR="001F1A1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Załącznik nr 2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 do S</w:t>
            </w:r>
            <w:r w:rsidR="000D1295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I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WZ</w:t>
            </w:r>
          </w:p>
        </w:tc>
      </w:tr>
      <w:tr w:rsidR="00070947" w14:paraId="4EE94D3E" w14:textId="77777777" w:rsidTr="0090340A">
        <w:tc>
          <w:tcPr>
            <w:tcW w:w="4890" w:type="dxa"/>
            <w:shd w:val="clear" w:color="auto" w:fill="auto"/>
          </w:tcPr>
          <w:p w14:paraId="7C865B04" w14:textId="77777777" w:rsidR="00070947" w:rsidRPr="0069136E" w:rsidRDefault="00070947" w:rsidP="0090340A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highlight w:val="yellow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495EA4E9" w14:textId="77777777" w:rsidR="00070947" w:rsidRDefault="00070947" w:rsidP="0090340A">
            <w:pPr>
              <w:spacing w:after="120" w:line="288" w:lineRule="auto"/>
              <w:jc w:val="right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</w:p>
        </w:tc>
      </w:tr>
    </w:tbl>
    <w:p w14:paraId="418D932B" w14:textId="6F53B468" w:rsidR="0032424E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4662F55" w14:textId="77777777" w:rsidR="008D588F" w:rsidRPr="00266E88" w:rsidRDefault="008D588F" w:rsidP="008D588F">
      <w:pPr>
        <w:rPr>
          <w:rFonts w:asciiTheme="minorHAnsi" w:hAnsiTheme="minorHAnsi" w:cstheme="minorHAnsi"/>
          <w:sz w:val="22"/>
          <w:szCs w:val="22"/>
        </w:rPr>
      </w:pPr>
    </w:p>
    <w:p w14:paraId="7F32A212" w14:textId="77777777" w:rsidR="008D588F" w:rsidRPr="00266E88" w:rsidRDefault="008D588F" w:rsidP="008D588F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8D588F" w:rsidRPr="00266E88" w14:paraId="19025784" w14:textId="77777777" w:rsidTr="00E719CA">
        <w:tc>
          <w:tcPr>
            <w:tcW w:w="4253" w:type="dxa"/>
            <w:tcBorders>
              <w:bottom w:val="single" w:sz="4" w:space="0" w:color="auto"/>
            </w:tcBorders>
          </w:tcPr>
          <w:p w14:paraId="548096B5" w14:textId="77777777" w:rsidR="008D588F" w:rsidRPr="00266E88" w:rsidRDefault="008D588F" w:rsidP="00E719CA">
            <w:pPr>
              <w:tabs>
                <w:tab w:val="num" w:pos="24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>nazwa wykonawcy</w:t>
            </w:r>
          </w:p>
          <w:p w14:paraId="6422757E" w14:textId="77777777" w:rsidR="008D588F" w:rsidRPr="00266E88" w:rsidRDefault="008D588F" w:rsidP="00E719CA">
            <w:pPr>
              <w:tabs>
                <w:tab w:val="num" w:pos="24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D588F" w:rsidRPr="00266E88" w14:paraId="03FE8B77" w14:textId="77777777" w:rsidTr="00E719CA">
        <w:tc>
          <w:tcPr>
            <w:tcW w:w="4253" w:type="dxa"/>
            <w:tcBorders>
              <w:bottom w:val="single" w:sz="4" w:space="0" w:color="auto"/>
            </w:tcBorders>
          </w:tcPr>
          <w:p w14:paraId="09E41648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>adres</w:t>
            </w:r>
          </w:p>
          <w:p w14:paraId="0E378BE5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D588F" w:rsidRPr="00266E88" w14:paraId="21F4FB08" w14:textId="77777777" w:rsidTr="00E719C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738FB58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iCs/>
                <w:sz w:val="18"/>
                <w:szCs w:val="18"/>
              </w:rPr>
              <w:t>w zależności od podmiotu: NIP/PESEL, KRS/</w:t>
            </w:r>
            <w:proofErr w:type="spellStart"/>
            <w:r w:rsidRPr="00266E88">
              <w:rPr>
                <w:rFonts w:asciiTheme="minorHAnsi" w:hAnsiTheme="minorHAnsi" w:cstheme="minorHAnsi"/>
                <w:iCs/>
                <w:sz w:val="18"/>
                <w:szCs w:val="18"/>
              </w:rPr>
              <w:t>CEiDG</w:t>
            </w:r>
            <w:proofErr w:type="spellEnd"/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00F31C4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D588F" w:rsidRPr="00266E88" w14:paraId="06EDE403" w14:textId="77777777" w:rsidTr="00E719CA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4E4F18AE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telefon, e-mail</w:t>
            </w:r>
          </w:p>
          <w:p w14:paraId="4B729C95" w14:textId="77777777" w:rsidR="008D588F" w:rsidRPr="00266E88" w:rsidRDefault="008D588F" w:rsidP="00E719C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</w:tbl>
    <w:p w14:paraId="6417EEC7" w14:textId="36C4CDD3" w:rsidR="008D588F" w:rsidRDefault="008D588F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3718E0A2" w14:textId="506E7D8B" w:rsidR="008D588F" w:rsidRDefault="008D588F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39D31D68" w14:textId="731BE570" w:rsidR="008D588F" w:rsidRDefault="008D588F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103DDE8B" w14:textId="308F40DB" w:rsidR="008D588F" w:rsidRDefault="008D588F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3806B565" w14:textId="3A588ADE" w:rsidR="008D588F" w:rsidRDefault="008D588F" w:rsidP="008D588F">
      <w:pPr>
        <w:keepNext/>
        <w:spacing w:after="120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71D42C8E" w14:textId="73BE2F7B" w:rsidR="008D588F" w:rsidRDefault="008D588F" w:rsidP="008D588F">
      <w:pPr>
        <w:keepNext/>
        <w:spacing w:after="120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63B6FEB2" w14:textId="7F8673DD" w:rsidR="00070947" w:rsidRPr="00BD4057" w:rsidRDefault="00070947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 xml:space="preserve">IZBA ADMINISTRACJI SKARBOWEJ </w:t>
      </w:r>
      <w:r w:rsidRPr="00BD4057">
        <w:rPr>
          <w:rFonts w:asciiTheme="minorHAnsi" w:eastAsia="Times New Roman" w:hAnsiTheme="minorHAnsi" w:cstheme="minorHAnsi"/>
          <w:b/>
          <w:lang w:eastAsia="pl-PL"/>
        </w:rPr>
        <w:br/>
        <w:t>W LUBLINIE</w:t>
      </w:r>
    </w:p>
    <w:p w14:paraId="7E55EB5F" w14:textId="77777777" w:rsidR="00070947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ul. T. Szeligowskiego 24</w:t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41338D41" w14:textId="77777777" w:rsidR="005900DE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20-883 Lublin</w:t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</w:p>
    <w:p w14:paraId="71BEC642" w14:textId="2308128A" w:rsidR="00070947" w:rsidRPr="00BD4057" w:rsidRDefault="0007744F" w:rsidP="00070947">
      <w:pPr>
        <w:spacing w:after="120"/>
        <w:jc w:val="both"/>
        <w:rPr>
          <w:rFonts w:asciiTheme="minorHAnsi" w:hAnsiTheme="minorHAnsi" w:cstheme="minorHAnsi"/>
          <w:b/>
        </w:rPr>
      </w:pPr>
      <w:r w:rsidRPr="00BD4057">
        <w:rPr>
          <w:rFonts w:asciiTheme="minorHAnsi" w:hAnsiTheme="minorHAnsi" w:cstheme="minorHAnsi"/>
        </w:rPr>
        <w:t xml:space="preserve">Składamy ofertę na dostawę </w:t>
      </w:r>
      <w:r w:rsidR="0032424E">
        <w:rPr>
          <w:rFonts w:asciiTheme="minorHAnsi" w:hAnsiTheme="minorHAnsi" w:cstheme="minorHAnsi"/>
        </w:rPr>
        <w:t xml:space="preserve">nowego samochodu osobowego typu </w:t>
      </w:r>
      <w:r w:rsidR="00C9667B">
        <w:rPr>
          <w:rFonts w:asciiTheme="minorHAnsi" w:hAnsiTheme="minorHAnsi" w:cstheme="minorHAnsi"/>
        </w:rPr>
        <w:t>BUS DOSTAWCZY</w:t>
      </w:r>
      <w:r w:rsidR="0032424E">
        <w:rPr>
          <w:rFonts w:asciiTheme="minorHAnsi" w:hAnsiTheme="minorHAnsi" w:cstheme="minorHAnsi"/>
        </w:rPr>
        <w:t xml:space="preserve"> na potrzeby </w:t>
      </w:r>
      <w:r w:rsidR="00070947" w:rsidRPr="00BD4057">
        <w:rPr>
          <w:rFonts w:asciiTheme="minorHAnsi" w:hAnsiTheme="minorHAnsi" w:cstheme="minorHAnsi"/>
        </w:rPr>
        <w:t>Izby Administracji Skarbowej w Lublinie</w:t>
      </w:r>
      <w:r w:rsidR="0032424E">
        <w:rPr>
          <w:rFonts w:asciiTheme="minorHAnsi" w:hAnsiTheme="minorHAnsi" w:cstheme="minorHAnsi"/>
        </w:rPr>
        <w:t>.</w:t>
      </w:r>
    </w:p>
    <w:p w14:paraId="3EC8D567" w14:textId="77777777" w:rsidR="00647AD5" w:rsidRPr="00BD4057" w:rsidRDefault="0077631E" w:rsidP="00647AD5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  <w:b/>
        </w:rPr>
        <w:t>Formularz cenowy: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684"/>
        <w:gridCol w:w="2070"/>
        <w:gridCol w:w="6237"/>
      </w:tblGrid>
      <w:tr w:rsidR="0032424E" w:rsidRPr="00BD4057" w14:paraId="37533D4E" w14:textId="77777777" w:rsidTr="0032424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AF9" w14:textId="77777777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08" w14:textId="5C2C417C" w:rsidR="0032424E" w:rsidRPr="00BD4057" w:rsidRDefault="0032424E" w:rsidP="0032424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00" w14:textId="660A63FB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Wykonawcy</w:t>
            </w:r>
          </w:p>
        </w:tc>
      </w:tr>
      <w:tr w:rsidR="0032424E" w:rsidRPr="00BD4057" w14:paraId="761B7B32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45" w14:textId="3E130D74" w:rsidR="0032424E" w:rsidRPr="00BD4057" w:rsidRDefault="0032424E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1</w:t>
            </w:r>
            <w:r w:rsidR="008D588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AED" w14:textId="28D915BE" w:rsidR="0032424E" w:rsidRPr="00AE327A" w:rsidRDefault="0032424E" w:rsidP="008D58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Marka/Model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06B" w14:textId="04001EF7" w:rsidR="0032424E" w:rsidRPr="00AE327A" w:rsidRDefault="0032424E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5658DA61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B6" w14:textId="7BF7DFB2" w:rsidR="0032424E" w:rsidRPr="00BD4057" w:rsidRDefault="0032424E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</w:t>
            </w:r>
            <w:r w:rsidR="008D588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6CE" w14:textId="7133EB8B" w:rsidR="0032424E" w:rsidRPr="00AE327A" w:rsidRDefault="0032424E" w:rsidP="008D58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produkcji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5B9" w14:textId="13B08B60" w:rsidR="0032424E" w:rsidRPr="00AE327A" w:rsidRDefault="0032424E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7AFCC96F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051" w14:textId="6F4DB795" w:rsidR="0032424E" w:rsidRPr="00BD4057" w:rsidRDefault="0032424E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3</w:t>
            </w:r>
            <w:r w:rsidR="008D588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C31" w14:textId="5A57FCB9" w:rsidR="0032424E" w:rsidRPr="00BD4057" w:rsidRDefault="0032424E" w:rsidP="008D588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Wersja wyposażenia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F5B" w14:textId="76DFAAB4" w:rsidR="0032424E" w:rsidRPr="00BD4057" w:rsidRDefault="0032424E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8D588F" w:rsidRPr="00BD4057" w14:paraId="648403A9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86C0" w14:textId="1388BC27" w:rsidR="008D588F" w:rsidRPr="00BD4057" w:rsidRDefault="008D588F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609E" w14:textId="46CA1758" w:rsidR="008D588F" w:rsidRDefault="008D588F" w:rsidP="008D588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Wymiary (L_H_)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8AAD" w14:textId="77777777" w:rsidR="008D588F" w:rsidRPr="00BD4057" w:rsidRDefault="008D588F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8D588F" w:rsidRPr="00BD4057" w14:paraId="2C238F1B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1CA" w14:textId="7FA6E2BB" w:rsidR="008D588F" w:rsidRPr="00BD4057" w:rsidRDefault="008D588F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2855" w14:textId="5732381F" w:rsidR="008D588F" w:rsidRPr="00BD4057" w:rsidRDefault="008D588F" w:rsidP="008D588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F882" w14:textId="2335044B" w:rsidR="008D588F" w:rsidRPr="00BD4057" w:rsidRDefault="008D588F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8D588F" w:rsidRPr="00BD4057" w14:paraId="6739D835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F69" w14:textId="40551379" w:rsidR="008D588F" w:rsidRPr="00BD4057" w:rsidRDefault="008D588F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714" w14:textId="04196E08" w:rsidR="008D588F" w:rsidRDefault="004367B5" w:rsidP="008D588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silnika w cm3 oraz m</w:t>
            </w:r>
            <w:r w:rsidR="008D588F">
              <w:rPr>
                <w:rFonts w:asciiTheme="minorHAnsi" w:hAnsiTheme="minorHAnsi" w:cstheme="minorHAnsi"/>
              </w:rPr>
              <w:t>oc silnika (wyrażona w KM)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C20" w14:textId="77777777" w:rsidR="008D588F" w:rsidRPr="00BD4057" w:rsidRDefault="008D588F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8D588F" w:rsidRPr="00BD4057" w14:paraId="32ED6C1C" w14:textId="77777777" w:rsidTr="008D588F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2E0" w14:textId="1AD8E665" w:rsidR="008D588F" w:rsidRDefault="008D588F" w:rsidP="008D58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660" w14:textId="5AC25BCB" w:rsidR="008D588F" w:rsidRDefault="008D588F" w:rsidP="008D588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830A" w14:textId="77777777" w:rsidR="008D588F" w:rsidRPr="00BD4057" w:rsidRDefault="008D588F" w:rsidP="008D58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AD11185" w14:textId="0721E205" w:rsidR="0077631E" w:rsidRPr="00BD4057" w:rsidRDefault="0077631E" w:rsidP="0077631E">
      <w:pPr>
        <w:jc w:val="both"/>
        <w:rPr>
          <w:rFonts w:asciiTheme="minorHAnsi" w:hAnsiTheme="minorHAnsi" w:cstheme="minorHAnsi"/>
          <w:b/>
          <w:u w:val="single"/>
        </w:rPr>
      </w:pPr>
      <w:r w:rsidRPr="00BD4057">
        <w:rPr>
          <w:rFonts w:asciiTheme="minorHAnsi" w:hAnsiTheme="minorHAnsi" w:cstheme="minorHAnsi"/>
          <w:b/>
          <w:u w:val="single"/>
        </w:rPr>
        <w:t>Oświadczenia:</w:t>
      </w:r>
    </w:p>
    <w:p w14:paraId="241B15EC" w14:textId="638916D8" w:rsidR="000D1295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zapoznaliśmy się ze „Specyfikacją </w:t>
      </w:r>
      <w:r w:rsidR="000D1295">
        <w:rPr>
          <w:rFonts w:asciiTheme="minorHAnsi" w:hAnsiTheme="minorHAnsi" w:cstheme="minorHAnsi"/>
          <w:szCs w:val="24"/>
        </w:rPr>
        <w:t>funkcjonalno-techniczną</w:t>
      </w:r>
      <w:r w:rsidRPr="00BD4057">
        <w:rPr>
          <w:rFonts w:asciiTheme="minorHAnsi" w:hAnsiTheme="minorHAnsi" w:cstheme="minorHAnsi"/>
          <w:szCs w:val="24"/>
        </w:rPr>
        <w:t>” i nie wnosimy do niej zastrzeżeń oraz zdobyliśmy konieczne informacje dodatkowe potrzebne do należytego przygotowania oferty.</w:t>
      </w:r>
    </w:p>
    <w:p w14:paraId="621BD27D" w14:textId="77777777" w:rsid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>, że zamówienie wykonamy siłami własnymi.</w:t>
      </w:r>
    </w:p>
    <w:p w14:paraId="3FDD21E8" w14:textId="77777777" w:rsidR="008D588F" w:rsidRPr="003C60D3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3C60D3">
        <w:rPr>
          <w:rFonts w:asciiTheme="minorHAnsi" w:hAnsiTheme="minorHAnsi" w:cstheme="minorHAnsi"/>
          <w:b/>
          <w:szCs w:val="24"/>
        </w:rPr>
        <w:t>Oświadczam (-my)</w:t>
      </w:r>
      <w:r w:rsidRPr="003C60D3">
        <w:rPr>
          <w:rFonts w:asciiTheme="minorHAnsi" w:hAnsiTheme="minorHAnsi" w:cstheme="minorHAnsi"/>
          <w:szCs w:val="24"/>
        </w:rPr>
        <w:t>, że powyższ</w:t>
      </w:r>
      <w:r w:rsidR="0032424E" w:rsidRPr="003C60D3">
        <w:rPr>
          <w:rFonts w:asciiTheme="minorHAnsi" w:hAnsiTheme="minorHAnsi" w:cstheme="minorHAnsi"/>
          <w:szCs w:val="24"/>
        </w:rPr>
        <w:t>a cena</w:t>
      </w:r>
      <w:r w:rsidRPr="003C60D3">
        <w:rPr>
          <w:rFonts w:asciiTheme="minorHAnsi" w:hAnsiTheme="minorHAnsi" w:cstheme="minorHAnsi"/>
          <w:szCs w:val="24"/>
        </w:rPr>
        <w:t xml:space="preserve"> obejmuj</w:t>
      </w:r>
      <w:r w:rsidR="000D1295" w:rsidRPr="003C60D3">
        <w:rPr>
          <w:rFonts w:asciiTheme="minorHAnsi" w:hAnsiTheme="minorHAnsi" w:cstheme="minorHAnsi"/>
          <w:szCs w:val="24"/>
        </w:rPr>
        <w:t>e</w:t>
      </w:r>
      <w:r w:rsidRPr="003C60D3">
        <w:rPr>
          <w:rFonts w:asciiTheme="minorHAnsi" w:hAnsiTheme="minorHAnsi" w:cstheme="minorHAnsi"/>
          <w:szCs w:val="24"/>
        </w:rPr>
        <w:t xml:space="preserve"> wszystkie koszty związane realizacją zamówienia w sposób kompletny i w pełnym zakresie</w:t>
      </w:r>
      <w:r w:rsidRPr="003C60D3">
        <w:rPr>
          <w:rFonts w:asciiTheme="minorHAnsi" w:hAnsiTheme="minorHAnsi" w:cstheme="minorHAnsi"/>
          <w:snapToGrid w:val="0"/>
          <w:szCs w:val="24"/>
        </w:rPr>
        <w:t xml:space="preserve">, w szczególności związane z  dostarczeniem przedmiotu  zamówienia </w:t>
      </w:r>
      <w:r w:rsidR="000D1295" w:rsidRPr="003C60D3">
        <w:rPr>
          <w:rFonts w:asciiTheme="minorHAnsi" w:hAnsiTheme="minorHAnsi" w:cstheme="minorHAnsi"/>
          <w:snapToGrid w:val="0"/>
          <w:szCs w:val="24"/>
        </w:rPr>
        <w:t xml:space="preserve">do siedziby Izby Administracji Skarbowej </w:t>
      </w:r>
      <w:r w:rsidR="000D1295" w:rsidRPr="003C60D3">
        <w:rPr>
          <w:rFonts w:asciiTheme="minorHAnsi" w:hAnsiTheme="minorHAnsi" w:cstheme="minorHAnsi"/>
          <w:snapToGrid w:val="0"/>
          <w:szCs w:val="24"/>
        </w:rPr>
        <w:br/>
        <w:t>w Lublinie, ul. T. Szeligowskiego 24, 20-883 Lublin.</w:t>
      </w:r>
    </w:p>
    <w:p w14:paraId="32BB9615" w14:textId="77777777" w:rsid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8D588F">
        <w:rPr>
          <w:rFonts w:asciiTheme="minorHAnsi" w:hAnsiTheme="minorHAnsi" w:cstheme="minorHAnsi"/>
          <w:b/>
          <w:szCs w:val="24"/>
        </w:rPr>
        <w:t>Oświadczam (-my)</w:t>
      </w:r>
      <w:r w:rsidRPr="008D588F">
        <w:rPr>
          <w:rFonts w:asciiTheme="minorHAnsi" w:hAnsiTheme="minorHAnsi" w:cstheme="minorHAnsi"/>
          <w:szCs w:val="24"/>
        </w:rPr>
        <w:t xml:space="preserve">, że akceptujemy </w:t>
      </w:r>
      <w:r w:rsidR="000D1295" w:rsidRPr="008D588F">
        <w:rPr>
          <w:rFonts w:asciiTheme="minorHAnsi" w:hAnsiTheme="minorHAnsi" w:cstheme="minorHAnsi"/>
          <w:szCs w:val="24"/>
        </w:rPr>
        <w:t>21</w:t>
      </w:r>
      <w:r w:rsidRPr="008D588F">
        <w:rPr>
          <w:rFonts w:asciiTheme="minorHAnsi" w:hAnsiTheme="minorHAnsi" w:cstheme="minorHAnsi"/>
          <w:szCs w:val="24"/>
        </w:rPr>
        <w:t>-dniowy termin płatności w ramach realizacji przedmiotu zamówienia.</w:t>
      </w:r>
    </w:p>
    <w:p w14:paraId="183984E8" w14:textId="77777777" w:rsid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8D588F">
        <w:rPr>
          <w:rFonts w:asciiTheme="minorHAnsi" w:hAnsiTheme="minorHAnsi" w:cstheme="minorHAnsi"/>
          <w:b/>
          <w:szCs w:val="24"/>
        </w:rPr>
        <w:t>Oświadczam (-my)</w:t>
      </w:r>
      <w:r w:rsidRPr="008D588F">
        <w:rPr>
          <w:rFonts w:asciiTheme="minorHAnsi" w:hAnsiTheme="minorHAnsi" w:cstheme="minorHAnsi"/>
          <w:szCs w:val="24"/>
        </w:rPr>
        <w:t xml:space="preserve">, że uważamy się za związanych niniejszą ofertą przez okres </w:t>
      </w:r>
      <w:r w:rsidR="000D1295" w:rsidRPr="008D588F">
        <w:rPr>
          <w:rFonts w:asciiTheme="minorHAnsi" w:hAnsiTheme="minorHAnsi" w:cstheme="minorHAnsi"/>
          <w:b/>
          <w:szCs w:val="24"/>
        </w:rPr>
        <w:t>10</w:t>
      </w:r>
      <w:r w:rsidRPr="008D588F">
        <w:rPr>
          <w:rFonts w:asciiTheme="minorHAnsi" w:hAnsiTheme="minorHAnsi" w:cstheme="minorHAnsi"/>
          <w:b/>
          <w:szCs w:val="24"/>
        </w:rPr>
        <w:t xml:space="preserve"> dni.</w:t>
      </w:r>
    </w:p>
    <w:p w14:paraId="1AE13A6A" w14:textId="77777777" w:rsid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8D588F">
        <w:rPr>
          <w:rFonts w:asciiTheme="minorHAnsi" w:hAnsiTheme="minorHAnsi" w:cstheme="minorHAnsi"/>
          <w:szCs w:val="24"/>
        </w:rPr>
        <w:t>Podan</w:t>
      </w:r>
      <w:r w:rsidR="00F346AB" w:rsidRPr="008D588F">
        <w:rPr>
          <w:rFonts w:asciiTheme="minorHAnsi" w:hAnsiTheme="minorHAnsi" w:cstheme="minorHAnsi"/>
          <w:szCs w:val="24"/>
        </w:rPr>
        <w:t>a</w:t>
      </w:r>
      <w:r w:rsidRPr="008D588F">
        <w:rPr>
          <w:rFonts w:asciiTheme="minorHAnsi" w:hAnsiTheme="minorHAnsi" w:cstheme="minorHAnsi"/>
          <w:szCs w:val="24"/>
        </w:rPr>
        <w:t xml:space="preserve"> w niniejszej ofercie cen</w:t>
      </w:r>
      <w:r w:rsidR="00F346AB" w:rsidRPr="008D588F">
        <w:rPr>
          <w:rFonts w:asciiTheme="minorHAnsi" w:hAnsiTheme="minorHAnsi" w:cstheme="minorHAnsi"/>
          <w:szCs w:val="24"/>
        </w:rPr>
        <w:t>a</w:t>
      </w:r>
      <w:r w:rsidRPr="008D588F">
        <w:rPr>
          <w:rFonts w:asciiTheme="minorHAnsi" w:hAnsiTheme="minorHAnsi" w:cstheme="minorHAnsi"/>
          <w:szCs w:val="24"/>
        </w:rPr>
        <w:t xml:space="preserve"> brutto nie będ</w:t>
      </w:r>
      <w:r w:rsidR="00F346AB" w:rsidRPr="008D588F">
        <w:rPr>
          <w:rFonts w:asciiTheme="minorHAnsi" w:hAnsiTheme="minorHAnsi" w:cstheme="minorHAnsi"/>
          <w:szCs w:val="24"/>
        </w:rPr>
        <w:t>zie</w:t>
      </w:r>
      <w:r w:rsidRPr="008D588F">
        <w:rPr>
          <w:rFonts w:asciiTheme="minorHAnsi" w:hAnsiTheme="minorHAnsi" w:cstheme="minorHAnsi"/>
          <w:szCs w:val="24"/>
        </w:rPr>
        <w:t xml:space="preserve"> podlegać żadnej zmianie w całym okresie realizacji zamówienia.</w:t>
      </w:r>
    </w:p>
    <w:p w14:paraId="032FADFB" w14:textId="77777777" w:rsid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8D588F">
        <w:rPr>
          <w:rFonts w:asciiTheme="minorHAnsi" w:hAnsiTheme="minorHAnsi" w:cstheme="minorHAnsi"/>
          <w:b/>
          <w:iCs/>
          <w:szCs w:val="24"/>
        </w:rPr>
        <w:t>Oświadczam (-my),</w:t>
      </w:r>
      <w:r w:rsidRPr="008D588F">
        <w:rPr>
          <w:rFonts w:asciiTheme="minorHAnsi" w:hAnsiTheme="minorHAnsi" w:cstheme="minorHAnsi"/>
          <w:iCs/>
          <w:szCs w:val="24"/>
        </w:rPr>
        <w:t xml:space="preserve"> że wypełniliśmy obowiązki informacyjne przewidziane w art. 13 lub art. 14 RODO wobec osób fizycznych, od których dane osobowe bezpośrednio lub pośrednio pozyskaliśmy w celu ubiegania się o udzielenie zamówienia</w:t>
      </w:r>
      <w:r w:rsidR="000D1295" w:rsidRPr="008D588F">
        <w:rPr>
          <w:rFonts w:asciiTheme="minorHAnsi" w:hAnsiTheme="minorHAnsi" w:cstheme="minorHAnsi"/>
          <w:iCs/>
          <w:szCs w:val="24"/>
        </w:rPr>
        <w:t>.</w:t>
      </w:r>
    </w:p>
    <w:p w14:paraId="6ABAA46B" w14:textId="01B4766C" w:rsidR="0007744F" w:rsidRPr="008D588F" w:rsidRDefault="0007744F" w:rsidP="003059F4">
      <w:pPr>
        <w:pStyle w:val="Tekstpodstawowy"/>
        <w:numPr>
          <w:ilvl w:val="0"/>
          <w:numId w:val="1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8D588F">
        <w:rPr>
          <w:rFonts w:asciiTheme="minorHAnsi" w:hAnsiTheme="minorHAnsi" w:cstheme="minorHAnsi"/>
          <w:szCs w:val="24"/>
        </w:rPr>
        <w:t>Ofertę składam (-my) na ...</w:t>
      </w:r>
      <w:r w:rsidR="000D1295" w:rsidRPr="008D588F">
        <w:rPr>
          <w:rFonts w:asciiTheme="minorHAnsi" w:hAnsiTheme="minorHAnsi" w:cstheme="minorHAnsi"/>
          <w:szCs w:val="24"/>
        </w:rPr>
        <w:t>..</w:t>
      </w:r>
      <w:r w:rsidRPr="008D588F">
        <w:rPr>
          <w:rFonts w:asciiTheme="minorHAnsi" w:hAnsiTheme="minorHAnsi" w:cstheme="minorHAnsi"/>
          <w:szCs w:val="24"/>
        </w:rPr>
        <w:t>. kolejno ponumerowanych stronach.</w:t>
      </w:r>
    </w:p>
    <w:p w14:paraId="15429C2D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376E3520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19F8F11B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7E466289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Załącznikami do niniejszej oferty są:</w:t>
      </w:r>
    </w:p>
    <w:p w14:paraId="6D3F17C7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288030CB" w14:textId="77777777" w:rsidR="0007744F" w:rsidRPr="00BD4057" w:rsidRDefault="0007744F" w:rsidP="003059F4">
      <w:pPr>
        <w:pStyle w:val="Tekstpodstawowy"/>
        <w:numPr>
          <w:ilvl w:val="0"/>
          <w:numId w:val="2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....................................................</w:t>
      </w:r>
    </w:p>
    <w:p w14:paraId="58DCAD31" w14:textId="77777777" w:rsidR="0007744F" w:rsidRPr="00BD4057" w:rsidRDefault="0007744F" w:rsidP="003059F4">
      <w:pPr>
        <w:pStyle w:val="Tekstpodstawowy"/>
        <w:numPr>
          <w:ilvl w:val="0"/>
          <w:numId w:val="2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 xml:space="preserve"> ....................................................</w:t>
      </w:r>
    </w:p>
    <w:p w14:paraId="24ED1BA7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</w:p>
    <w:p w14:paraId="374A89E5" w14:textId="77777777" w:rsidR="00B63D80" w:rsidRPr="00BD4057" w:rsidRDefault="00B63D80" w:rsidP="0077631E">
      <w:pPr>
        <w:jc w:val="both"/>
        <w:rPr>
          <w:rFonts w:asciiTheme="minorHAnsi" w:hAnsiTheme="minorHAnsi" w:cstheme="minorHAnsi"/>
        </w:rPr>
      </w:pPr>
    </w:p>
    <w:p w14:paraId="4198E0D2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…………………… dnia, ....................</w:t>
      </w:r>
    </w:p>
    <w:p w14:paraId="20F5AED5" w14:textId="77777777" w:rsidR="0077631E" w:rsidRPr="00BD4057" w:rsidRDefault="00F54A00" w:rsidP="00F54A00">
      <w:pPr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="0077631E" w:rsidRPr="00BD4057">
        <w:rPr>
          <w:rFonts w:asciiTheme="minorHAnsi" w:hAnsiTheme="minorHAnsi" w:cstheme="minorHAnsi"/>
        </w:rPr>
        <w:tab/>
        <w:t>........................................................................</w:t>
      </w:r>
    </w:p>
    <w:p w14:paraId="0C40F35B" w14:textId="77777777" w:rsidR="002728D2" w:rsidRPr="00BD4057" w:rsidRDefault="0077631E" w:rsidP="0031560F">
      <w:pPr>
        <w:ind w:left="4530" w:firstLine="425"/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Podpis Wykonawcy lub osoby upoważnionej do  reprezentowania Wykonawcy</w:t>
      </w:r>
      <w:r w:rsidR="00693118" w:rsidRPr="00BD4057">
        <w:rPr>
          <w:rFonts w:asciiTheme="minorHAnsi" w:hAnsiTheme="minorHAnsi" w:cstheme="minorHAnsi"/>
        </w:rPr>
        <w:fldChar w:fldCharType="begin"/>
      </w:r>
      <w:r w:rsidRPr="00BD4057">
        <w:rPr>
          <w:rFonts w:asciiTheme="minorHAnsi" w:hAnsiTheme="minorHAnsi" w:cstheme="minorHAnsi"/>
        </w:rPr>
        <w:instrText xml:space="preserve"> DOCPROPERTY  TrescPisma  \* MERGEFORMAT </w:instrText>
      </w:r>
      <w:r w:rsidR="00693118" w:rsidRPr="00BD4057">
        <w:rPr>
          <w:rFonts w:asciiTheme="minorHAnsi" w:hAnsiTheme="minorHAnsi" w:cstheme="minorHAnsi"/>
        </w:rPr>
        <w:fldChar w:fldCharType="end"/>
      </w:r>
    </w:p>
    <w:sectPr w:rsidR="002728D2" w:rsidRPr="00BD4057" w:rsidSect="00BD4057">
      <w:footerReference w:type="default" r:id="rId11"/>
      <w:headerReference w:type="first" r:id="rId12"/>
      <w:footerReference w:type="first" r:id="rId13"/>
      <w:pgSz w:w="11900" w:h="16840"/>
      <w:pgMar w:top="1418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B085" w14:textId="77777777" w:rsidR="00F7054C" w:rsidRDefault="00F7054C">
      <w:r>
        <w:separator/>
      </w:r>
    </w:p>
  </w:endnote>
  <w:endnote w:type="continuationSeparator" w:id="0">
    <w:p w14:paraId="0E6F079E" w14:textId="77777777" w:rsidR="00F7054C" w:rsidRDefault="00F7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11A" w14:textId="77777777" w:rsidR="00BF0007" w:rsidRPr="004A01AB" w:rsidRDefault="00BF0007" w:rsidP="00C3634C">
    <w:pPr>
      <w:pStyle w:val="Stopka"/>
      <w:tabs>
        <w:tab w:val="right" w:pos="9348"/>
      </w:tabs>
      <w:rPr>
        <w:rFonts w:ascii="Arial" w:hAnsi="Arial" w:cs="Arial"/>
        <w:color w:val="7F7F7F"/>
        <w:sz w:val="16"/>
        <w:szCs w:val="16"/>
      </w:rPr>
    </w:pPr>
  </w:p>
  <w:p w14:paraId="2EF0FB29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6DE03021" w14:textId="77777777" w:rsidR="00C3634C" w:rsidRPr="009D3F76" w:rsidRDefault="00C3634C" w:rsidP="004A01AB">
    <w:pPr>
      <w:rPr>
        <w:rFonts w:ascii="Arial" w:hAnsi="Arial" w:cs="Arial"/>
        <w:sz w:val="16"/>
        <w:szCs w:val="12"/>
      </w:rPr>
    </w:pPr>
  </w:p>
  <w:p w14:paraId="4CA352D4" w14:textId="277B343F" w:rsidR="006C13FF" w:rsidRPr="004A01AB" w:rsidRDefault="00DD71F8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07D2D085" wp14:editId="6AADC569">
              <wp:simplePos x="0" y="0"/>
              <wp:positionH relativeFrom="column">
                <wp:posOffset>-186055</wp:posOffset>
              </wp:positionH>
              <wp:positionV relativeFrom="paragraph">
                <wp:posOffset>-495301</wp:posOffset>
              </wp:positionV>
              <wp:extent cx="6045200" cy="0"/>
              <wp:effectExtent l="0" t="0" r="0" b="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04785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65pt,-39pt" to="461.3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" strokecolor="black [3213]" strokeweight="1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52D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5AC0617F" w14:textId="0CF737BD" w:rsidR="003B094D" w:rsidRPr="00C3634C" w:rsidRDefault="00DD71F8" w:rsidP="00C3634C">
    <w:pPr>
      <w:rPr>
        <w:rFonts w:ascii="Arial" w:hAnsi="Arial" w:cs="Arial"/>
        <w:sz w:val="16"/>
        <w:szCs w:val="12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1" layoutInCell="1" allowOverlap="1" wp14:anchorId="1F01B3F1" wp14:editId="703DC68E">
              <wp:simplePos x="0" y="0"/>
              <wp:positionH relativeFrom="column">
                <wp:posOffset>-145415</wp:posOffset>
              </wp:positionH>
              <wp:positionV relativeFrom="paragraph">
                <wp:posOffset>-425451</wp:posOffset>
              </wp:positionV>
              <wp:extent cx="6105525" cy="0"/>
              <wp:effectExtent l="0" t="0" r="0" b="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2130D" id="Łącznik prosty 3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45pt,-33.5pt" to="469.3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" strokecolor="black [3213]" strokeweight="1pt"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F60D721" wp14:editId="0B7329E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0" b="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4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DD73" w14:textId="77777777" w:rsidR="00F7054C" w:rsidRDefault="00F7054C">
      <w:r>
        <w:separator/>
      </w:r>
    </w:p>
  </w:footnote>
  <w:footnote w:type="continuationSeparator" w:id="0">
    <w:p w14:paraId="7C985D91" w14:textId="77777777" w:rsidR="00F7054C" w:rsidRDefault="00F7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681" w14:textId="77777777" w:rsidR="00B06E8E" w:rsidRPr="004B6EB1" w:rsidRDefault="00771664" w:rsidP="00B30C55">
    <w:pPr>
      <w:textboxTightWrap w:val="allLines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3D963B9C" wp14:editId="4779997A">
          <wp:extent cx="1533525" cy="4266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41" cy="45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808C5" w14:textId="77777777" w:rsidR="00B06E8E" w:rsidRDefault="00B06E8E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14:paraId="1CA55977" w14:textId="77777777" w:rsidR="00751B82" w:rsidRPr="0085363C" w:rsidRDefault="00751B82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4D10"/>
    <w:rsid w:val="00016990"/>
    <w:rsid w:val="000175EA"/>
    <w:rsid w:val="00021EAA"/>
    <w:rsid w:val="00025E5A"/>
    <w:rsid w:val="000301B3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51F"/>
    <w:rsid w:val="0005589B"/>
    <w:rsid w:val="000559FD"/>
    <w:rsid w:val="00055AAC"/>
    <w:rsid w:val="000577C7"/>
    <w:rsid w:val="00060367"/>
    <w:rsid w:val="00060B0C"/>
    <w:rsid w:val="00062D25"/>
    <w:rsid w:val="00070947"/>
    <w:rsid w:val="000759FC"/>
    <w:rsid w:val="0007744F"/>
    <w:rsid w:val="00080ECB"/>
    <w:rsid w:val="00082C4F"/>
    <w:rsid w:val="0008419B"/>
    <w:rsid w:val="0008489A"/>
    <w:rsid w:val="00085279"/>
    <w:rsid w:val="000856D6"/>
    <w:rsid w:val="0008784C"/>
    <w:rsid w:val="000906C4"/>
    <w:rsid w:val="00091D9B"/>
    <w:rsid w:val="000968D8"/>
    <w:rsid w:val="00097D71"/>
    <w:rsid w:val="000A0BB3"/>
    <w:rsid w:val="000A0D6D"/>
    <w:rsid w:val="000A47DF"/>
    <w:rsid w:val="000B0537"/>
    <w:rsid w:val="000B2BAA"/>
    <w:rsid w:val="000B6E2F"/>
    <w:rsid w:val="000C178F"/>
    <w:rsid w:val="000C5096"/>
    <w:rsid w:val="000C56DF"/>
    <w:rsid w:val="000C60BD"/>
    <w:rsid w:val="000D1295"/>
    <w:rsid w:val="000D3228"/>
    <w:rsid w:val="000D360D"/>
    <w:rsid w:val="000D3AB9"/>
    <w:rsid w:val="000D4755"/>
    <w:rsid w:val="000E2C62"/>
    <w:rsid w:val="000E3B41"/>
    <w:rsid w:val="000E5C4A"/>
    <w:rsid w:val="000E793C"/>
    <w:rsid w:val="000F3DD4"/>
    <w:rsid w:val="000F487D"/>
    <w:rsid w:val="000F5B4A"/>
    <w:rsid w:val="001008A9"/>
    <w:rsid w:val="001111C1"/>
    <w:rsid w:val="001115D2"/>
    <w:rsid w:val="001134B6"/>
    <w:rsid w:val="0011386A"/>
    <w:rsid w:val="00117E29"/>
    <w:rsid w:val="00122BA8"/>
    <w:rsid w:val="00122EFE"/>
    <w:rsid w:val="001264DE"/>
    <w:rsid w:val="00130B32"/>
    <w:rsid w:val="00130E7E"/>
    <w:rsid w:val="001336A0"/>
    <w:rsid w:val="001371FF"/>
    <w:rsid w:val="001425F0"/>
    <w:rsid w:val="0014593A"/>
    <w:rsid w:val="00153FAF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7A14"/>
    <w:rsid w:val="0019061B"/>
    <w:rsid w:val="00191E19"/>
    <w:rsid w:val="00194635"/>
    <w:rsid w:val="00196302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D7F6E"/>
    <w:rsid w:val="001E01BE"/>
    <w:rsid w:val="001E074D"/>
    <w:rsid w:val="001E3926"/>
    <w:rsid w:val="001E433D"/>
    <w:rsid w:val="001E6F48"/>
    <w:rsid w:val="001E700E"/>
    <w:rsid w:val="001F1A13"/>
    <w:rsid w:val="00200364"/>
    <w:rsid w:val="00200924"/>
    <w:rsid w:val="002014F1"/>
    <w:rsid w:val="00201CA2"/>
    <w:rsid w:val="00204223"/>
    <w:rsid w:val="00213982"/>
    <w:rsid w:val="0021533A"/>
    <w:rsid w:val="00216069"/>
    <w:rsid w:val="00221417"/>
    <w:rsid w:val="00222FB8"/>
    <w:rsid w:val="002230BB"/>
    <w:rsid w:val="00225996"/>
    <w:rsid w:val="00231DC4"/>
    <w:rsid w:val="00232644"/>
    <w:rsid w:val="0023579F"/>
    <w:rsid w:val="00237E2E"/>
    <w:rsid w:val="0024414C"/>
    <w:rsid w:val="00247910"/>
    <w:rsid w:val="00252632"/>
    <w:rsid w:val="00254B2F"/>
    <w:rsid w:val="002551BE"/>
    <w:rsid w:val="002643E9"/>
    <w:rsid w:val="00264539"/>
    <w:rsid w:val="0026475F"/>
    <w:rsid w:val="00264ED3"/>
    <w:rsid w:val="00265891"/>
    <w:rsid w:val="00266771"/>
    <w:rsid w:val="0026725F"/>
    <w:rsid w:val="00270DE0"/>
    <w:rsid w:val="002728D2"/>
    <w:rsid w:val="00273EB3"/>
    <w:rsid w:val="00275528"/>
    <w:rsid w:val="00276254"/>
    <w:rsid w:val="00282E4B"/>
    <w:rsid w:val="002849A1"/>
    <w:rsid w:val="00296223"/>
    <w:rsid w:val="00297363"/>
    <w:rsid w:val="002A017C"/>
    <w:rsid w:val="002A12D9"/>
    <w:rsid w:val="002A2891"/>
    <w:rsid w:val="002A28E0"/>
    <w:rsid w:val="002B0A07"/>
    <w:rsid w:val="002B25BF"/>
    <w:rsid w:val="002B2912"/>
    <w:rsid w:val="002B5CA7"/>
    <w:rsid w:val="002B71F8"/>
    <w:rsid w:val="002B7E9E"/>
    <w:rsid w:val="002D4A9F"/>
    <w:rsid w:val="002E263E"/>
    <w:rsid w:val="002E4B64"/>
    <w:rsid w:val="002F1600"/>
    <w:rsid w:val="002F2E8D"/>
    <w:rsid w:val="002F42D9"/>
    <w:rsid w:val="002F4776"/>
    <w:rsid w:val="00300201"/>
    <w:rsid w:val="00300B1E"/>
    <w:rsid w:val="00300F24"/>
    <w:rsid w:val="0030223F"/>
    <w:rsid w:val="0030406C"/>
    <w:rsid w:val="00304EFB"/>
    <w:rsid w:val="0030575B"/>
    <w:rsid w:val="003059F4"/>
    <w:rsid w:val="00306C81"/>
    <w:rsid w:val="003077B4"/>
    <w:rsid w:val="00311358"/>
    <w:rsid w:val="0031560F"/>
    <w:rsid w:val="00316391"/>
    <w:rsid w:val="003211CC"/>
    <w:rsid w:val="0032424E"/>
    <w:rsid w:val="00326A06"/>
    <w:rsid w:val="0033055F"/>
    <w:rsid w:val="00331CA7"/>
    <w:rsid w:val="00332321"/>
    <w:rsid w:val="003334CB"/>
    <w:rsid w:val="003346DE"/>
    <w:rsid w:val="00334C5E"/>
    <w:rsid w:val="00335C94"/>
    <w:rsid w:val="003411B4"/>
    <w:rsid w:val="00342EDB"/>
    <w:rsid w:val="00345393"/>
    <w:rsid w:val="0034552A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93ABC"/>
    <w:rsid w:val="003A1E57"/>
    <w:rsid w:val="003A3022"/>
    <w:rsid w:val="003A57DA"/>
    <w:rsid w:val="003B094D"/>
    <w:rsid w:val="003B1B8F"/>
    <w:rsid w:val="003B3282"/>
    <w:rsid w:val="003B551D"/>
    <w:rsid w:val="003B59EA"/>
    <w:rsid w:val="003C303E"/>
    <w:rsid w:val="003C4B0A"/>
    <w:rsid w:val="003C60D3"/>
    <w:rsid w:val="003C60E9"/>
    <w:rsid w:val="003C7182"/>
    <w:rsid w:val="003D0B0C"/>
    <w:rsid w:val="003D1A8C"/>
    <w:rsid w:val="003E00DA"/>
    <w:rsid w:val="003E0EEF"/>
    <w:rsid w:val="003E129E"/>
    <w:rsid w:val="003E4876"/>
    <w:rsid w:val="003F1116"/>
    <w:rsid w:val="003F5977"/>
    <w:rsid w:val="003F60C3"/>
    <w:rsid w:val="003F6B81"/>
    <w:rsid w:val="00403CE5"/>
    <w:rsid w:val="004055F1"/>
    <w:rsid w:val="00406270"/>
    <w:rsid w:val="0040642D"/>
    <w:rsid w:val="004109E2"/>
    <w:rsid w:val="004118A6"/>
    <w:rsid w:val="00414656"/>
    <w:rsid w:val="00415200"/>
    <w:rsid w:val="00415548"/>
    <w:rsid w:val="004172AF"/>
    <w:rsid w:val="004177E3"/>
    <w:rsid w:val="00421072"/>
    <w:rsid w:val="00423384"/>
    <w:rsid w:val="004250BC"/>
    <w:rsid w:val="00426690"/>
    <w:rsid w:val="004277F4"/>
    <w:rsid w:val="00430694"/>
    <w:rsid w:val="00435012"/>
    <w:rsid w:val="004367B5"/>
    <w:rsid w:val="004409A8"/>
    <w:rsid w:val="004409FF"/>
    <w:rsid w:val="00441DDF"/>
    <w:rsid w:val="004508DA"/>
    <w:rsid w:val="0045120E"/>
    <w:rsid w:val="00451931"/>
    <w:rsid w:val="00451CD3"/>
    <w:rsid w:val="00453948"/>
    <w:rsid w:val="0045424A"/>
    <w:rsid w:val="004564FE"/>
    <w:rsid w:val="00456840"/>
    <w:rsid w:val="00460BA6"/>
    <w:rsid w:val="0046121E"/>
    <w:rsid w:val="0046407E"/>
    <w:rsid w:val="00465DD7"/>
    <w:rsid w:val="0046734F"/>
    <w:rsid w:val="004731CE"/>
    <w:rsid w:val="004749A7"/>
    <w:rsid w:val="00490896"/>
    <w:rsid w:val="00494974"/>
    <w:rsid w:val="004A01AB"/>
    <w:rsid w:val="004A1AC8"/>
    <w:rsid w:val="004A3B8D"/>
    <w:rsid w:val="004A6C31"/>
    <w:rsid w:val="004B0E17"/>
    <w:rsid w:val="004B6EB1"/>
    <w:rsid w:val="004C03BB"/>
    <w:rsid w:val="004C0FDA"/>
    <w:rsid w:val="004C2BD4"/>
    <w:rsid w:val="004C3419"/>
    <w:rsid w:val="004C3D08"/>
    <w:rsid w:val="004C404E"/>
    <w:rsid w:val="004C57C3"/>
    <w:rsid w:val="004C59DB"/>
    <w:rsid w:val="004D1177"/>
    <w:rsid w:val="004D3124"/>
    <w:rsid w:val="004D3242"/>
    <w:rsid w:val="004D37D4"/>
    <w:rsid w:val="004D3CBC"/>
    <w:rsid w:val="004D4528"/>
    <w:rsid w:val="004D771B"/>
    <w:rsid w:val="004D7B89"/>
    <w:rsid w:val="004D7E47"/>
    <w:rsid w:val="004E0A8C"/>
    <w:rsid w:val="004E0F1D"/>
    <w:rsid w:val="004E1B6A"/>
    <w:rsid w:val="004E7422"/>
    <w:rsid w:val="004F20FF"/>
    <w:rsid w:val="004F24BC"/>
    <w:rsid w:val="004F6E40"/>
    <w:rsid w:val="004F73E0"/>
    <w:rsid w:val="005004AF"/>
    <w:rsid w:val="00507465"/>
    <w:rsid w:val="005136D7"/>
    <w:rsid w:val="00513D1E"/>
    <w:rsid w:val="00516200"/>
    <w:rsid w:val="00520E46"/>
    <w:rsid w:val="005302DE"/>
    <w:rsid w:val="005326F3"/>
    <w:rsid w:val="00533D38"/>
    <w:rsid w:val="00533D57"/>
    <w:rsid w:val="0053449E"/>
    <w:rsid w:val="00534895"/>
    <w:rsid w:val="00535713"/>
    <w:rsid w:val="00535D7E"/>
    <w:rsid w:val="00537CA8"/>
    <w:rsid w:val="0054053F"/>
    <w:rsid w:val="00543C85"/>
    <w:rsid w:val="00544EB8"/>
    <w:rsid w:val="0054789E"/>
    <w:rsid w:val="00547C9A"/>
    <w:rsid w:val="0055362E"/>
    <w:rsid w:val="00557A39"/>
    <w:rsid w:val="0056005F"/>
    <w:rsid w:val="00563C78"/>
    <w:rsid w:val="0056400E"/>
    <w:rsid w:val="00565943"/>
    <w:rsid w:val="00570A6A"/>
    <w:rsid w:val="00572AA8"/>
    <w:rsid w:val="00572C10"/>
    <w:rsid w:val="005760E0"/>
    <w:rsid w:val="00576D64"/>
    <w:rsid w:val="005807B2"/>
    <w:rsid w:val="00582B7C"/>
    <w:rsid w:val="00582F8C"/>
    <w:rsid w:val="0058398E"/>
    <w:rsid w:val="00584D51"/>
    <w:rsid w:val="00585F6D"/>
    <w:rsid w:val="005900DE"/>
    <w:rsid w:val="00591DE8"/>
    <w:rsid w:val="00592CD3"/>
    <w:rsid w:val="0059390F"/>
    <w:rsid w:val="0059782F"/>
    <w:rsid w:val="005B0E48"/>
    <w:rsid w:val="005B4350"/>
    <w:rsid w:val="005B77E6"/>
    <w:rsid w:val="005C0216"/>
    <w:rsid w:val="005C27E3"/>
    <w:rsid w:val="005C7748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01D91"/>
    <w:rsid w:val="006046FC"/>
    <w:rsid w:val="00613C32"/>
    <w:rsid w:val="00614378"/>
    <w:rsid w:val="00616385"/>
    <w:rsid w:val="00625A5D"/>
    <w:rsid w:val="006279BB"/>
    <w:rsid w:val="00627BF1"/>
    <w:rsid w:val="0063637B"/>
    <w:rsid w:val="00636FA5"/>
    <w:rsid w:val="00637C1B"/>
    <w:rsid w:val="006410D2"/>
    <w:rsid w:val="00642907"/>
    <w:rsid w:val="006446CB"/>
    <w:rsid w:val="00646D46"/>
    <w:rsid w:val="00647340"/>
    <w:rsid w:val="0064768B"/>
    <w:rsid w:val="00647AD5"/>
    <w:rsid w:val="0065091A"/>
    <w:rsid w:val="00656912"/>
    <w:rsid w:val="00656FF7"/>
    <w:rsid w:val="00657362"/>
    <w:rsid w:val="0066056B"/>
    <w:rsid w:val="006718CD"/>
    <w:rsid w:val="00673CE9"/>
    <w:rsid w:val="006755F2"/>
    <w:rsid w:val="0067640A"/>
    <w:rsid w:val="006764B5"/>
    <w:rsid w:val="00677843"/>
    <w:rsid w:val="0068108D"/>
    <w:rsid w:val="00682324"/>
    <w:rsid w:val="00683818"/>
    <w:rsid w:val="0068430D"/>
    <w:rsid w:val="00686D31"/>
    <w:rsid w:val="00687D8A"/>
    <w:rsid w:val="0069136E"/>
    <w:rsid w:val="00692216"/>
    <w:rsid w:val="00692362"/>
    <w:rsid w:val="00693118"/>
    <w:rsid w:val="00693EB9"/>
    <w:rsid w:val="0069698B"/>
    <w:rsid w:val="006978CF"/>
    <w:rsid w:val="006A54A3"/>
    <w:rsid w:val="006B3566"/>
    <w:rsid w:val="006B65F2"/>
    <w:rsid w:val="006B6B3C"/>
    <w:rsid w:val="006C0570"/>
    <w:rsid w:val="006C13FF"/>
    <w:rsid w:val="006C148E"/>
    <w:rsid w:val="006C209A"/>
    <w:rsid w:val="006C3811"/>
    <w:rsid w:val="006C39B3"/>
    <w:rsid w:val="006C5139"/>
    <w:rsid w:val="006D3AEE"/>
    <w:rsid w:val="006D453E"/>
    <w:rsid w:val="006E128C"/>
    <w:rsid w:val="006E20BE"/>
    <w:rsid w:val="006E24CE"/>
    <w:rsid w:val="006E3535"/>
    <w:rsid w:val="006F0497"/>
    <w:rsid w:val="006F2577"/>
    <w:rsid w:val="006F2CD9"/>
    <w:rsid w:val="006F4C74"/>
    <w:rsid w:val="006F5458"/>
    <w:rsid w:val="006F6BFF"/>
    <w:rsid w:val="006F6FF6"/>
    <w:rsid w:val="00702B4D"/>
    <w:rsid w:val="00704E8B"/>
    <w:rsid w:val="0070694D"/>
    <w:rsid w:val="00706AB4"/>
    <w:rsid w:val="00711E28"/>
    <w:rsid w:val="00716418"/>
    <w:rsid w:val="0071673E"/>
    <w:rsid w:val="00717A24"/>
    <w:rsid w:val="007206B2"/>
    <w:rsid w:val="0072704A"/>
    <w:rsid w:val="007270CA"/>
    <w:rsid w:val="00735BD6"/>
    <w:rsid w:val="00735D89"/>
    <w:rsid w:val="00736B64"/>
    <w:rsid w:val="00737274"/>
    <w:rsid w:val="00743A97"/>
    <w:rsid w:val="0074438F"/>
    <w:rsid w:val="00744F1B"/>
    <w:rsid w:val="00751B82"/>
    <w:rsid w:val="00751D2A"/>
    <w:rsid w:val="00752213"/>
    <w:rsid w:val="007568FA"/>
    <w:rsid w:val="00756DD3"/>
    <w:rsid w:val="00763BD1"/>
    <w:rsid w:val="007660EA"/>
    <w:rsid w:val="007669F5"/>
    <w:rsid w:val="00771664"/>
    <w:rsid w:val="00773BCC"/>
    <w:rsid w:val="00774E52"/>
    <w:rsid w:val="0077631E"/>
    <w:rsid w:val="0077632A"/>
    <w:rsid w:val="007773AA"/>
    <w:rsid w:val="00781C4F"/>
    <w:rsid w:val="00782883"/>
    <w:rsid w:val="0078571D"/>
    <w:rsid w:val="00793AFC"/>
    <w:rsid w:val="0079669B"/>
    <w:rsid w:val="00796ACD"/>
    <w:rsid w:val="007A000E"/>
    <w:rsid w:val="007A21D5"/>
    <w:rsid w:val="007A2576"/>
    <w:rsid w:val="007A2BFD"/>
    <w:rsid w:val="007A5627"/>
    <w:rsid w:val="007A6430"/>
    <w:rsid w:val="007A6D57"/>
    <w:rsid w:val="007B55F3"/>
    <w:rsid w:val="007B5B77"/>
    <w:rsid w:val="007C2B52"/>
    <w:rsid w:val="007C52A6"/>
    <w:rsid w:val="007C70F9"/>
    <w:rsid w:val="007D0D8C"/>
    <w:rsid w:val="007D2155"/>
    <w:rsid w:val="007D23F4"/>
    <w:rsid w:val="007D3782"/>
    <w:rsid w:val="007D40A0"/>
    <w:rsid w:val="007D659A"/>
    <w:rsid w:val="007E05C5"/>
    <w:rsid w:val="007E2C44"/>
    <w:rsid w:val="007E566D"/>
    <w:rsid w:val="007F2E07"/>
    <w:rsid w:val="007F3E9F"/>
    <w:rsid w:val="007F426B"/>
    <w:rsid w:val="007F4FF2"/>
    <w:rsid w:val="007F6004"/>
    <w:rsid w:val="008118B9"/>
    <w:rsid w:val="0081472D"/>
    <w:rsid w:val="008173E1"/>
    <w:rsid w:val="00823BF5"/>
    <w:rsid w:val="00825901"/>
    <w:rsid w:val="008334A5"/>
    <w:rsid w:val="00835676"/>
    <w:rsid w:val="008453BC"/>
    <w:rsid w:val="008459BF"/>
    <w:rsid w:val="0084624E"/>
    <w:rsid w:val="008468B2"/>
    <w:rsid w:val="008501AC"/>
    <w:rsid w:val="00850745"/>
    <w:rsid w:val="0085363C"/>
    <w:rsid w:val="008572EE"/>
    <w:rsid w:val="0086050B"/>
    <w:rsid w:val="00860CEA"/>
    <w:rsid w:val="00863355"/>
    <w:rsid w:val="00864BBB"/>
    <w:rsid w:val="00867603"/>
    <w:rsid w:val="00867C4B"/>
    <w:rsid w:val="0087753B"/>
    <w:rsid w:val="00883DAC"/>
    <w:rsid w:val="008862BE"/>
    <w:rsid w:val="00887BFF"/>
    <w:rsid w:val="008903C7"/>
    <w:rsid w:val="00892448"/>
    <w:rsid w:val="00892D6E"/>
    <w:rsid w:val="008943DC"/>
    <w:rsid w:val="00895865"/>
    <w:rsid w:val="00896F1E"/>
    <w:rsid w:val="008A0B56"/>
    <w:rsid w:val="008A2C3A"/>
    <w:rsid w:val="008A58C7"/>
    <w:rsid w:val="008A7EF6"/>
    <w:rsid w:val="008C66A7"/>
    <w:rsid w:val="008C7506"/>
    <w:rsid w:val="008D43AF"/>
    <w:rsid w:val="008D588F"/>
    <w:rsid w:val="008D6B9E"/>
    <w:rsid w:val="008E1B7B"/>
    <w:rsid w:val="008E699D"/>
    <w:rsid w:val="008F12A2"/>
    <w:rsid w:val="008F2D8D"/>
    <w:rsid w:val="008F3E4F"/>
    <w:rsid w:val="008F5785"/>
    <w:rsid w:val="008F79CE"/>
    <w:rsid w:val="009032BA"/>
    <w:rsid w:val="00905652"/>
    <w:rsid w:val="009063C6"/>
    <w:rsid w:val="00906B73"/>
    <w:rsid w:val="009074E0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50A"/>
    <w:rsid w:val="00937D6B"/>
    <w:rsid w:val="00937FEE"/>
    <w:rsid w:val="009413E9"/>
    <w:rsid w:val="00943895"/>
    <w:rsid w:val="00943D1C"/>
    <w:rsid w:val="00945B6A"/>
    <w:rsid w:val="00946241"/>
    <w:rsid w:val="00946D7A"/>
    <w:rsid w:val="00957FE2"/>
    <w:rsid w:val="009622BC"/>
    <w:rsid w:val="0096246F"/>
    <w:rsid w:val="0096262A"/>
    <w:rsid w:val="00964EAA"/>
    <w:rsid w:val="00974FCD"/>
    <w:rsid w:val="0097568B"/>
    <w:rsid w:val="00985A59"/>
    <w:rsid w:val="00985B00"/>
    <w:rsid w:val="00985BF3"/>
    <w:rsid w:val="009866EA"/>
    <w:rsid w:val="009872F2"/>
    <w:rsid w:val="009901FB"/>
    <w:rsid w:val="00990AB2"/>
    <w:rsid w:val="00992320"/>
    <w:rsid w:val="00995814"/>
    <w:rsid w:val="00995856"/>
    <w:rsid w:val="00997D28"/>
    <w:rsid w:val="00997E8F"/>
    <w:rsid w:val="009A1E2B"/>
    <w:rsid w:val="009A3E8D"/>
    <w:rsid w:val="009B1DD7"/>
    <w:rsid w:val="009B623C"/>
    <w:rsid w:val="009B765A"/>
    <w:rsid w:val="009C03D1"/>
    <w:rsid w:val="009C62E3"/>
    <w:rsid w:val="009D0562"/>
    <w:rsid w:val="009D15DF"/>
    <w:rsid w:val="009D2509"/>
    <w:rsid w:val="009D2D3C"/>
    <w:rsid w:val="009D2F48"/>
    <w:rsid w:val="009D3E90"/>
    <w:rsid w:val="009D3F76"/>
    <w:rsid w:val="009D62DD"/>
    <w:rsid w:val="009D6E82"/>
    <w:rsid w:val="009E1164"/>
    <w:rsid w:val="009E1FFC"/>
    <w:rsid w:val="009E23B5"/>
    <w:rsid w:val="009E316C"/>
    <w:rsid w:val="009E539E"/>
    <w:rsid w:val="009F3638"/>
    <w:rsid w:val="009F42DE"/>
    <w:rsid w:val="009F459A"/>
    <w:rsid w:val="009F4DE3"/>
    <w:rsid w:val="009F61D9"/>
    <w:rsid w:val="00A00280"/>
    <w:rsid w:val="00A03AE0"/>
    <w:rsid w:val="00A041FA"/>
    <w:rsid w:val="00A047EB"/>
    <w:rsid w:val="00A04AFC"/>
    <w:rsid w:val="00A065A3"/>
    <w:rsid w:val="00A2504C"/>
    <w:rsid w:val="00A30116"/>
    <w:rsid w:val="00A372B5"/>
    <w:rsid w:val="00A3732B"/>
    <w:rsid w:val="00A4055F"/>
    <w:rsid w:val="00A419BF"/>
    <w:rsid w:val="00A42324"/>
    <w:rsid w:val="00A426DC"/>
    <w:rsid w:val="00A55174"/>
    <w:rsid w:val="00A57C86"/>
    <w:rsid w:val="00A603DD"/>
    <w:rsid w:val="00A6266B"/>
    <w:rsid w:val="00A63D80"/>
    <w:rsid w:val="00A65630"/>
    <w:rsid w:val="00A662D9"/>
    <w:rsid w:val="00A67AC4"/>
    <w:rsid w:val="00A70EEA"/>
    <w:rsid w:val="00A779B7"/>
    <w:rsid w:val="00A802BF"/>
    <w:rsid w:val="00A83CA9"/>
    <w:rsid w:val="00A878B4"/>
    <w:rsid w:val="00A91B9B"/>
    <w:rsid w:val="00A9339A"/>
    <w:rsid w:val="00A93BB8"/>
    <w:rsid w:val="00A95269"/>
    <w:rsid w:val="00AA51BF"/>
    <w:rsid w:val="00AB2BC3"/>
    <w:rsid w:val="00AB5442"/>
    <w:rsid w:val="00AB5D3D"/>
    <w:rsid w:val="00AB6B1C"/>
    <w:rsid w:val="00AB7E24"/>
    <w:rsid w:val="00AC139E"/>
    <w:rsid w:val="00AC708A"/>
    <w:rsid w:val="00AD3C79"/>
    <w:rsid w:val="00AD3FD3"/>
    <w:rsid w:val="00AD737B"/>
    <w:rsid w:val="00AD7E76"/>
    <w:rsid w:val="00AE327A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0C55"/>
    <w:rsid w:val="00B31D09"/>
    <w:rsid w:val="00B3421B"/>
    <w:rsid w:val="00B35DF4"/>
    <w:rsid w:val="00B36D2A"/>
    <w:rsid w:val="00B411B2"/>
    <w:rsid w:val="00B41DF2"/>
    <w:rsid w:val="00B425EC"/>
    <w:rsid w:val="00B43DC2"/>
    <w:rsid w:val="00B50E75"/>
    <w:rsid w:val="00B54CE2"/>
    <w:rsid w:val="00B61AF2"/>
    <w:rsid w:val="00B63D80"/>
    <w:rsid w:val="00B63E03"/>
    <w:rsid w:val="00B66D84"/>
    <w:rsid w:val="00B71503"/>
    <w:rsid w:val="00B71A9F"/>
    <w:rsid w:val="00B73123"/>
    <w:rsid w:val="00B74533"/>
    <w:rsid w:val="00B75D7C"/>
    <w:rsid w:val="00B77D0A"/>
    <w:rsid w:val="00B81E15"/>
    <w:rsid w:val="00B857DE"/>
    <w:rsid w:val="00B85A56"/>
    <w:rsid w:val="00B91CF9"/>
    <w:rsid w:val="00B95372"/>
    <w:rsid w:val="00B9707C"/>
    <w:rsid w:val="00BA2DBE"/>
    <w:rsid w:val="00BA3CEF"/>
    <w:rsid w:val="00BA3E36"/>
    <w:rsid w:val="00BA4C69"/>
    <w:rsid w:val="00BA5475"/>
    <w:rsid w:val="00BB041F"/>
    <w:rsid w:val="00BB0B0B"/>
    <w:rsid w:val="00BB48A2"/>
    <w:rsid w:val="00BB639A"/>
    <w:rsid w:val="00BC3852"/>
    <w:rsid w:val="00BC3EC9"/>
    <w:rsid w:val="00BC5199"/>
    <w:rsid w:val="00BD2A01"/>
    <w:rsid w:val="00BD374D"/>
    <w:rsid w:val="00BD4057"/>
    <w:rsid w:val="00BD4E60"/>
    <w:rsid w:val="00BD622D"/>
    <w:rsid w:val="00BD6CD1"/>
    <w:rsid w:val="00BD751B"/>
    <w:rsid w:val="00BE003A"/>
    <w:rsid w:val="00BE0723"/>
    <w:rsid w:val="00BE07A8"/>
    <w:rsid w:val="00BE3E57"/>
    <w:rsid w:val="00BE5DAB"/>
    <w:rsid w:val="00BE79D0"/>
    <w:rsid w:val="00BF0007"/>
    <w:rsid w:val="00BF4E72"/>
    <w:rsid w:val="00BF5BF2"/>
    <w:rsid w:val="00C14A19"/>
    <w:rsid w:val="00C2192B"/>
    <w:rsid w:val="00C22F8B"/>
    <w:rsid w:val="00C23C79"/>
    <w:rsid w:val="00C31A90"/>
    <w:rsid w:val="00C31C9A"/>
    <w:rsid w:val="00C3634C"/>
    <w:rsid w:val="00C36BEF"/>
    <w:rsid w:val="00C40C00"/>
    <w:rsid w:val="00C4112F"/>
    <w:rsid w:val="00C47BC9"/>
    <w:rsid w:val="00C50EBA"/>
    <w:rsid w:val="00C50F17"/>
    <w:rsid w:val="00C61650"/>
    <w:rsid w:val="00C65707"/>
    <w:rsid w:val="00C70502"/>
    <w:rsid w:val="00C725BF"/>
    <w:rsid w:val="00C77B33"/>
    <w:rsid w:val="00C81A50"/>
    <w:rsid w:val="00C85E9C"/>
    <w:rsid w:val="00C9147A"/>
    <w:rsid w:val="00C9667B"/>
    <w:rsid w:val="00CA041B"/>
    <w:rsid w:val="00CA1654"/>
    <w:rsid w:val="00CA2B66"/>
    <w:rsid w:val="00CA7793"/>
    <w:rsid w:val="00CB1A8D"/>
    <w:rsid w:val="00CC447E"/>
    <w:rsid w:val="00CC4850"/>
    <w:rsid w:val="00CD332C"/>
    <w:rsid w:val="00CD3B3D"/>
    <w:rsid w:val="00CE2C34"/>
    <w:rsid w:val="00CE2E05"/>
    <w:rsid w:val="00CE3931"/>
    <w:rsid w:val="00CE6981"/>
    <w:rsid w:val="00CE6D09"/>
    <w:rsid w:val="00CF198D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75FD"/>
    <w:rsid w:val="00D17B47"/>
    <w:rsid w:val="00D258A4"/>
    <w:rsid w:val="00D339E4"/>
    <w:rsid w:val="00D33AB4"/>
    <w:rsid w:val="00D33F9F"/>
    <w:rsid w:val="00D41F86"/>
    <w:rsid w:val="00D47022"/>
    <w:rsid w:val="00D53B47"/>
    <w:rsid w:val="00D54BE5"/>
    <w:rsid w:val="00D569BC"/>
    <w:rsid w:val="00D60C4F"/>
    <w:rsid w:val="00D61564"/>
    <w:rsid w:val="00D624E3"/>
    <w:rsid w:val="00D62F1A"/>
    <w:rsid w:val="00D639CE"/>
    <w:rsid w:val="00D6462F"/>
    <w:rsid w:val="00D73C0F"/>
    <w:rsid w:val="00D74995"/>
    <w:rsid w:val="00D77B63"/>
    <w:rsid w:val="00D858BD"/>
    <w:rsid w:val="00D94929"/>
    <w:rsid w:val="00D95252"/>
    <w:rsid w:val="00DA11AB"/>
    <w:rsid w:val="00DA3AB2"/>
    <w:rsid w:val="00DA477F"/>
    <w:rsid w:val="00DA752A"/>
    <w:rsid w:val="00DA7F12"/>
    <w:rsid w:val="00DB0A15"/>
    <w:rsid w:val="00DB1BA3"/>
    <w:rsid w:val="00DB2916"/>
    <w:rsid w:val="00DB2E59"/>
    <w:rsid w:val="00DC2771"/>
    <w:rsid w:val="00DC4A8B"/>
    <w:rsid w:val="00DC5B4A"/>
    <w:rsid w:val="00DD0B16"/>
    <w:rsid w:val="00DD71F8"/>
    <w:rsid w:val="00DE042C"/>
    <w:rsid w:val="00DE7FB7"/>
    <w:rsid w:val="00DF002A"/>
    <w:rsid w:val="00DF0AA9"/>
    <w:rsid w:val="00DF14FD"/>
    <w:rsid w:val="00DF2A04"/>
    <w:rsid w:val="00DF3234"/>
    <w:rsid w:val="00DF532F"/>
    <w:rsid w:val="00DF56ED"/>
    <w:rsid w:val="00E00922"/>
    <w:rsid w:val="00E009BF"/>
    <w:rsid w:val="00E1046E"/>
    <w:rsid w:val="00E116C4"/>
    <w:rsid w:val="00E12001"/>
    <w:rsid w:val="00E12456"/>
    <w:rsid w:val="00E169C2"/>
    <w:rsid w:val="00E16CE2"/>
    <w:rsid w:val="00E220B9"/>
    <w:rsid w:val="00E32E5A"/>
    <w:rsid w:val="00E40D47"/>
    <w:rsid w:val="00E44FDC"/>
    <w:rsid w:val="00E47010"/>
    <w:rsid w:val="00E54CF6"/>
    <w:rsid w:val="00E61016"/>
    <w:rsid w:val="00E6283F"/>
    <w:rsid w:val="00E63F75"/>
    <w:rsid w:val="00E66CAB"/>
    <w:rsid w:val="00E710C6"/>
    <w:rsid w:val="00E72983"/>
    <w:rsid w:val="00E72AFE"/>
    <w:rsid w:val="00E740EC"/>
    <w:rsid w:val="00E743C0"/>
    <w:rsid w:val="00E74999"/>
    <w:rsid w:val="00E76925"/>
    <w:rsid w:val="00E7722C"/>
    <w:rsid w:val="00E81F86"/>
    <w:rsid w:val="00E84E0D"/>
    <w:rsid w:val="00E8743E"/>
    <w:rsid w:val="00E909A6"/>
    <w:rsid w:val="00E91146"/>
    <w:rsid w:val="00E91C91"/>
    <w:rsid w:val="00E94B1D"/>
    <w:rsid w:val="00E9766E"/>
    <w:rsid w:val="00EA1FA4"/>
    <w:rsid w:val="00EA226A"/>
    <w:rsid w:val="00EA6C80"/>
    <w:rsid w:val="00EB34BE"/>
    <w:rsid w:val="00EB5563"/>
    <w:rsid w:val="00EB60DE"/>
    <w:rsid w:val="00EB7498"/>
    <w:rsid w:val="00EB7581"/>
    <w:rsid w:val="00EC53B2"/>
    <w:rsid w:val="00ED02CD"/>
    <w:rsid w:val="00ED1A7E"/>
    <w:rsid w:val="00ED30BE"/>
    <w:rsid w:val="00ED5F84"/>
    <w:rsid w:val="00EE31F3"/>
    <w:rsid w:val="00EE686E"/>
    <w:rsid w:val="00EF3BAE"/>
    <w:rsid w:val="00EF66A6"/>
    <w:rsid w:val="00F0114B"/>
    <w:rsid w:val="00F016AC"/>
    <w:rsid w:val="00F01EAD"/>
    <w:rsid w:val="00F02DC4"/>
    <w:rsid w:val="00F03115"/>
    <w:rsid w:val="00F03180"/>
    <w:rsid w:val="00F03BC2"/>
    <w:rsid w:val="00F06AE8"/>
    <w:rsid w:val="00F1148A"/>
    <w:rsid w:val="00F122B7"/>
    <w:rsid w:val="00F13627"/>
    <w:rsid w:val="00F13893"/>
    <w:rsid w:val="00F1478B"/>
    <w:rsid w:val="00F16099"/>
    <w:rsid w:val="00F17141"/>
    <w:rsid w:val="00F2173C"/>
    <w:rsid w:val="00F30927"/>
    <w:rsid w:val="00F34033"/>
    <w:rsid w:val="00F345AA"/>
    <w:rsid w:val="00F346AB"/>
    <w:rsid w:val="00F34C2A"/>
    <w:rsid w:val="00F427A3"/>
    <w:rsid w:val="00F43B8A"/>
    <w:rsid w:val="00F45CE6"/>
    <w:rsid w:val="00F46543"/>
    <w:rsid w:val="00F53DCD"/>
    <w:rsid w:val="00F54A00"/>
    <w:rsid w:val="00F57C69"/>
    <w:rsid w:val="00F63A26"/>
    <w:rsid w:val="00F65F88"/>
    <w:rsid w:val="00F7054C"/>
    <w:rsid w:val="00F709FE"/>
    <w:rsid w:val="00F7273C"/>
    <w:rsid w:val="00F73FFF"/>
    <w:rsid w:val="00F84816"/>
    <w:rsid w:val="00F8735E"/>
    <w:rsid w:val="00F96612"/>
    <w:rsid w:val="00FA08B3"/>
    <w:rsid w:val="00FA6728"/>
    <w:rsid w:val="00FB443D"/>
    <w:rsid w:val="00FB4D9C"/>
    <w:rsid w:val="00FB67AC"/>
    <w:rsid w:val="00FB6F25"/>
    <w:rsid w:val="00FC3299"/>
    <w:rsid w:val="00FC3C7F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7E8A"/>
    <w:rsid w:val="00FF097E"/>
    <w:rsid w:val="00FF6E13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75EAF"/>
  <w15:docId w15:val="{04ABF844-0A91-4780-8F95-F98D893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D588F"/>
    <w:pPr>
      <w:keepNext/>
      <w:numPr>
        <w:numId w:val="3"/>
      </w:numPr>
      <w:suppressAutoHyphens/>
      <w:jc w:val="both"/>
      <w:outlineLvl w:val="0"/>
    </w:pPr>
    <w:rPr>
      <w:rFonts w:ascii="Arial" w:eastAsia="Times New Roman" w:hAnsi="Arial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588F"/>
    <w:pPr>
      <w:keepNext/>
      <w:numPr>
        <w:ilvl w:val="1"/>
        <w:numId w:val="3"/>
      </w:numPr>
      <w:suppressAutoHyphens/>
      <w:jc w:val="both"/>
      <w:outlineLvl w:val="1"/>
    </w:pPr>
    <w:rPr>
      <w:rFonts w:ascii="Arial" w:eastAsia="Times New Roman" w:hAnsi="Arial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588F"/>
    <w:pPr>
      <w:keepNext/>
      <w:numPr>
        <w:ilvl w:val="2"/>
        <w:numId w:val="3"/>
      </w:numPr>
      <w:suppressAutoHyphens/>
      <w:jc w:val="center"/>
      <w:outlineLvl w:val="2"/>
    </w:pPr>
    <w:rPr>
      <w:rFonts w:ascii="Times New Roman" w:eastAsia="Times New Roman" w:hAnsi="Times New Roman"/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588F"/>
    <w:pPr>
      <w:keepNext/>
      <w:numPr>
        <w:ilvl w:val="3"/>
        <w:numId w:val="3"/>
      </w:numPr>
      <w:suppressAutoHyphens/>
      <w:ind w:hanging="88"/>
      <w:jc w:val="center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D588F"/>
    <w:pPr>
      <w:numPr>
        <w:ilvl w:val="4"/>
        <w:numId w:val="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D588F"/>
    <w:pPr>
      <w:keepNext/>
      <w:numPr>
        <w:ilvl w:val="5"/>
        <w:numId w:val="3"/>
      </w:numPr>
      <w:suppressAutoHyphens/>
      <w:spacing w:line="288" w:lineRule="auto"/>
      <w:ind w:left="4956"/>
      <w:outlineLvl w:val="5"/>
    </w:pPr>
    <w:rPr>
      <w:rFonts w:ascii="Arial" w:eastAsia="Times New Roman" w:hAnsi="Arial"/>
      <w:b/>
      <w:bCs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D588F"/>
    <w:pPr>
      <w:keepNext/>
      <w:numPr>
        <w:ilvl w:val="6"/>
        <w:numId w:val="3"/>
      </w:numPr>
      <w:tabs>
        <w:tab w:val="left" w:pos="851"/>
      </w:tabs>
      <w:suppressAutoHyphens/>
      <w:outlineLvl w:val="6"/>
    </w:pPr>
    <w:rPr>
      <w:rFonts w:ascii="Arial" w:eastAsia="Times New Roman" w:hAnsi="Arial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D588F"/>
    <w:pPr>
      <w:keepNext/>
      <w:numPr>
        <w:ilvl w:val="7"/>
        <w:numId w:val="3"/>
      </w:numPr>
      <w:suppressAutoHyphens/>
      <w:ind w:left="360"/>
      <w:outlineLvl w:val="7"/>
    </w:pPr>
    <w:rPr>
      <w:rFonts w:ascii="Arial" w:eastAsia="Times New Roman" w:hAnsi="Arial" w:cs="Arial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D588F"/>
    <w:pPr>
      <w:keepNext/>
      <w:numPr>
        <w:ilvl w:val="8"/>
        <w:numId w:val="3"/>
      </w:numPr>
      <w:suppressAutoHyphens/>
      <w:spacing w:before="120" w:after="120"/>
      <w:outlineLvl w:val="8"/>
    </w:pPr>
    <w:rPr>
      <w:rFonts w:ascii="Arial" w:eastAsia="Times New Roman" w:hAnsi="Arial" w:cs="Arial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77166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77166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Akapitzlist11">
    <w:name w:val="Akapit z listą11"/>
    <w:basedOn w:val="Normalny"/>
    <w:uiPriority w:val="99"/>
    <w:rsid w:val="00771664"/>
    <w:pPr>
      <w:spacing w:line="276" w:lineRule="auto"/>
      <w:ind w:left="720" w:hanging="431"/>
    </w:pPr>
    <w:rPr>
      <w:rFonts w:ascii="Calibri" w:eastAsia="Times New Roman" w:hAnsi="Calibri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2B2912"/>
    <w:pPr>
      <w:spacing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91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A6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552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C53B2"/>
    <w:rPr>
      <w:sz w:val="24"/>
      <w:szCs w:val="24"/>
      <w:lang w:eastAsia="en-US"/>
    </w:rPr>
  </w:style>
  <w:style w:type="paragraph" w:customStyle="1" w:styleId="Default">
    <w:name w:val="Default"/>
    <w:rsid w:val="00751D2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3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39A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rsid w:val="008D588F"/>
    <w:rPr>
      <w:rFonts w:ascii="Arial" w:eastAsia="Times New Roman" w:hAnsi="Arial"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D588F"/>
    <w:rPr>
      <w:rFonts w:ascii="Arial" w:eastAsia="Times New Roman" w:hAnsi="Arial"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588F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D588F"/>
    <w:rPr>
      <w:rFonts w:ascii="Arial" w:eastAsia="Times New Roman" w:hAnsi="Arial"/>
      <w:b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D588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D588F"/>
    <w:rPr>
      <w:rFonts w:ascii="Arial" w:eastAsia="Times New Roman" w:hAnsi="Arial"/>
      <w:b/>
      <w:bCs/>
      <w:sz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8D588F"/>
    <w:rPr>
      <w:rFonts w:ascii="Arial" w:eastAsia="Times New Roman" w:hAnsi="Arial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D588F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D588F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CB9E227D-E85E-44CD-ADF6-2DEC5E16C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Trubalski Adam</cp:lastModifiedBy>
  <cp:revision>6</cp:revision>
  <cp:lastPrinted>2020-02-17T08:08:00Z</cp:lastPrinted>
  <dcterms:created xsi:type="dcterms:W3CDTF">2025-11-17T10:59:00Z</dcterms:created>
  <dcterms:modified xsi:type="dcterms:W3CDTF">2025-11-17T13:02:00Z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0201-IIB.260.1.2019.2</vt:lpwstr>
  </property>
  <property fmtid="{D5CDD505-2E9C-101B-9397-08002B2CF9AE}" pid="4" name="UNPPisma">
    <vt:lpwstr>0201-19-003832</vt:lpwstr>
  </property>
  <property fmtid="{D5CDD505-2E9C-101B-9397-08002B2CF9AE}" pid="5" name="ZnakSprawy">
    <vt:lpwstr>0201-IIB.260.1.2019</vt:lpwstr>
  </property>
  <property fmtid="{D5CDD505-2E9C-101B-9397-08002B2CF9AE}" pid="6" name="ZnakSprawyPrzedPrzeniesieniem">
    <vt:lpwstr/>
  </property>
  <property fmtid="{D5CDD505-2E9C-101B-9397-08002B2CF9AE}" pid="7" name="Autor">
    <vt:lpwstr>Pietrzak-Świsterska Aleksandra</vt:lpwstr>
  </property>
  <property fmtid="{D5CDD505-2E9C-101B-9397-08002B2CF9AE}" pid="8" name="AutorInicjaly">
    <vt:lpwstr>AP</vt:lpwstr>
  </property>
  <property fmtid="{D5CDD505-2E9C-101B-9397-08002B2CF9AE}" pid="9" name="AutorNrTelefonu">
    <vt:lpwstr/>
  </property>
  <property fmtid="{D5CDD505-2E9C-101B-9397-08002B2CF9AE}" pid="10" name="Stanowisko">
    <vt:lpwstr>młodszy informatyk</vt:lpwstr>
  </property>
  <property fmtid="{D5CDD505-2E9C-101B-9397-08002B2CF9AE}" pid="11" name="OpisPisma">
    <vt:lpwstr>Ogłoszenie o zamówieniu_www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2019-02-14</vt:lpwstr>
  </property>
  <property fmtid="{D5CDD505-2E9C-101B-9397-08002B2CF9AE}" pid="15" name="Wydzial">
    <vt:lpwstr>Referat Bezpieczeństwa i Licencji</vt:lpwstr>
  </property>
  <property fmtid="{D5CDD505-2E9C-101B-9397-08002B2CF9AE}" pid="16" name="KodWydzialu">
    <vt:lpwstr>IIB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STRONA INTERNETOWA ZAMAWIAJĄCEGO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WE WROCŁAWIU</vt:lpwstr>
  </property>
  <property fmtid="{D5CDD505-2E9C-101B-9397-08002B2CF9AE}" pid="36" name="PolaDodatkowe1">
    <vt:lpwstr>IZBA ADMINISTRACJI SKARBOWEJ WE WROCŁAWIU</vt:lpwstr>
  </property>
  <property fmtid="{D5CDD505-2E9C-101B-9397-08002B2CF9AE}" pid="37" name="DaneJednostki2">
    <vt:lpwstr>WROCŁAW</vt:lpwstr>
  </property>
  <property fmtid="{D5CDD505-2E9C-101B-9397-08002B2CF9AE}" pid="38" name="PolaDodatkowe2">
    <vt:lpwstr>WROCŁAW</vt:lpwstr>
  </property>
  <property fmtid="{D5CDD505-2E9C-101B-9397-08002B2CF9AE}" pid="39" name="DaneJednostki3">
    <vt:lpwstr>53-333</vt:lpwstr>
  </property>
  <property fmtid="{D5CDD505-2E9C-101B-9397-08002B2CF9AE}" pid="40" name="PolaDodatkowe3">
    <vt:lpwstr>53-333</vt:lpwstr>
  </property>
  <property fmtid="{D5CDD505-2E9C-101B-9397-08002B2CF9AE}" pid="41" name="DaneJednostki4">
    <vt:lpwstr>Powstańców Śląskich</vt:lpwstr>
  </property>
  <property fmtid="{D5CDD505-2E9C-101B-9397-08002B2CF9AE}" pid="42" name="PolaDodatkowe4">
    <vt:lpwstr>Powstańców Śląskich</vt:lpwstr>
  </property>
  <property fmtid="{D5CDD505-2E9C-101B-9397-08002B2CF9AE}" pid="43" name="DaneJednostki5">
    <vt:lpwstr>24,26</vt:lpwstr>
  </property>
  <property fmtid="{D5CDD505-2E9C-101B-9397-08002B2CF9AE}" pid="44" name="PolaDodatkowe5">
    <vt:lpwstr>24,26</vt:lpwstr>
  </property>
  <property fmtid="{D5CDD505-2E9C-101B-9397-08002B2CF9AE}" pid="45" name="DaneJednostki6">
    <vt:lpwstr>71/365 24 00</vt:lpwstr>
  </property>
  <property fmtid="{D5CDD505-2E9C-101B-9397-08002B2CF9AE}" pid="46" name="PolaDodatkowe6">
    <vt:lpwstr>71/365 24 00</vt:lpwstr>
  </property>
  <property fmtid="{D5CDD505-2E9C-101B-9397-08002B2CF9AE}" pid="47" name="DaneJednostki7">
    <vt:lpwstr>71/365 27 80</vt:lpwstr>
  </property>
  <property fmtid="{D5CDD505-2E9C-101B-9397-08002B2CF9AE}" pid="48" name="PolaDodatkowe7">
    <vt:lpwstr>71/365 27 80</vt:lpwstr>
  </property>
  <property fmtid="{D5CDD505-2E9C-101B-9397-08002B2CF9AE}" pid="49" name="DaneJednostki8">
    <vt:lpwstr>ias.wroclaw@mf.gov.pl</vt:lpwstr>
  </property>
  <property fmtid="{D5CDD505-2E9C-101B-9397-08002B2CF9AE}" pid="50" name="PolaDodatkowe8">
    <vt:lpwstr>ias.wroclaw@mf.gov.pl</vt:lpwstr>
  </property>
  <property fmtid="{D5CDD505-2E9C-101B-9397-08002B2CF9AE}" pid="51" name="DaneJednostki9">
    <vt:lpwstr>www.dolnoslaskie.kas.gov.pl</vt:lpwstr>
  </property>
  <property fmtid="{D5CDD505-2E9C-101B-9397-08002B2CF9AE}" pid="52" name="PolaDodatkowe9">
    <vt:lpwstr>www.dolnoslaskie.kas.gov.pl</vt:lpwstr>
  </property>
  <property fmtid="{D5CDD505-2E9C-101B-9397-08002B2CF9AE}" pid="53" name="DaneJednostki10">
    <vt:lpwstr>DYREKTOR IZBY  ADMINISTRACJI SKARBOWEJ WE WROCŁAWIU</vt:lpwstr>
  </property>
  <property fmtid="{D5CDD505-2E9C-101B-9397-08002B2CF9AE}" pid="54" name="PolaDodatkowe10">
    <vt:lpwstr>DYREKTOR IZBY  ADMINISTRACJI SKARBOWEJ WE WROCŁAWIU</vt:lpwstr>
  </property>
  <property fmtid="{D5CDD505-2E9C-101B-9397-08002B2CF9AE}" pid="55" name="KodKreskowy">
    <vt:lpwstr/>
  </property>
  <property fmtid="{D5CDD505-2E9C-101B-9397-08002B2CF9AE}" pid="56" name="TrescPisma">
    <vt:lpwstr/>
  </property>
  <property fmtid="{D5CDD505-2E9C-101B-9397-08002B2CF9AE}" pid="57" name="MFCATEGORY">
    <vt:lpwstr>InformacjePubliczneInformacjeSektoraPublicznego</vt:lpwstr>
  </property>
  <property fmtid="{D5CDD505-2E9C-101B-9397-08002B2CF9AE}" pid="58" name="MFClassifiedBy">
    <vt:lpwstr>UxC4dwLulzfINJ8nQH+xvX5LNGipWa4BRSZhPgxsCvnBLdB8yRX/G0Y+2FrOeaiJ2s4txbANZVO6B9pZCAuPYw==</vt:lpwstr>
  </property>
  <property fmtid="{D5CDD505-2E9C-101B-9397-08002B2CF9AE}" pid="59" name="MFClassificationDate">
    <vt:lpwstr>2022-10-19T07:15:41.1669727+02:00</vt:lpwstr>
  </property>
  <property fmtid="{D5CDD505-2E9C-101B-9397-08002B2CF9AE}" pid="60" name="MFClassifiedBySID">
    <vt:lpwstr>UxC4dwLulzfINJ8nQH+xvX5LNGipWa4BRSZhPgxsCvm42mrIC/DSDv0ggS+FjUN/2v1BBotkLlY5aAiEhoi6uUeeV8aWN6eQvZhUhOLglplapqfrBpLJF1+QlI28b6Er</vt:lpwstr>
  </property>
  <property fmtid="{D5CDD505-2E9C-101B-9397-08002B2CF9AE}" pid="61" name="MFGRNItemId">
    <vt:lpwstr>GRN-a4b26568-4113-4364-8cd6-17cc859a6be7</vt:lpwstr>
  </property>
  <property fmtid="{D5CDD505-2E9C-101B-9397-08002B2CF9AE}" pid="62" name="MFHash">
    <vt:lpwstr>avWp/WHvNED6THqGzHZcCK04tLrUcVprqAU0MmnaqvE=</vt:lpwstr>
  </property>
  <property fmtid="{D5CDD505-2E9C-101B-9397-08002B2CF9AE}" pid="63" name="MFVisualMarkingsSettings">
    <vt:lpwstr>HeaderAlignment=1;FooterAlignment=1</vt:lpwstr>
  </property>
  <property fmtid="{D5CDD505-2E9C-101B-9397-08002B2CF9AE}" pid="64" name="DLPManualFileClassification">
    <vt:lpwstr>{2755b7d9-e53d-4779-a40c-03797dcf43b3}</vt:lpwstr>
  </property>
  <property fmtid="{D5CDD505-2E9C-101B-9397-08002B2CF9AE}" pid="65" name="MFRefresh">
    <vt:lpwstr>False</vt:lpwstr>
  </property>
</Properties>
</file>