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782"/>
      </w:tblGrid>
      <w:tr w:rsidR="000F279C" w:rsidRPr="00B13633" w:rsidTr="008E727B">
        <w:tc>
          <w:tcPr>
            <w:tcW w:w="4888" w:type="dxa"/>
          </w:tcPr>
          <w:p w:rsidR="000F279C" w:rsidRPr="00B13633" w:rsidRDefault="00C7714F" w:rsidP="00FA4A1A">
            <w:pPr>
              <w:snapToGrid w:val="0"/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B13633">
              <w:rPr>
                <w:b/>
                <w:bCs/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Nr sprawy: </w:t>
            </w:r>
            <w:r w:rsidR="00D3367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0601-</w:t>
            </w:r>
            <w:r w:rsidR="00C0464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</w:t>
            </w:r>
            <w:r w:rsidR="00785A46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</w:t>
            </w:r>
            <w:r w:rsidR="00C0464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Z</w:t>
            </w:r>
            <w:r w:rsidR="00D3367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.</w:t>
            </w:r>
            <w:r w:rsidR="000F279C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</w:t>
            </w:r>
            <w:r w:rsidR="00785A46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60</w:t>
            </w:r>
            <w:r w:rsidR="001A6A41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.27</w:t>
            </w:r>
            <w:r w:rsidR="00A70DEE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.</w:t>
            </w:r>
            <w:r w:rsidR="00D3367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20</w:t>
            </w:r>
            <w:r w:rsidR="008E727B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20</w:t>
            </w:r>
          </w:p>
        </w:tc>
        <w:tc>
          <w:tcPr>
            <w:tcW w:w="4821" w:type="dxa"/>
          </w:tcPr>
          <w:p w:rsidR="000F279C" w:rsidRPr="00B13633" w:rsidRDefault="000F279C" w:rsidP="00FA4A1A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Załącznik nr </w:t>
            </w:r>
            <w:r w:rsidR="005E1D9D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6</w:t>
            </w:r>
            <w:r w:rsidR="00C6061B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0F279C" w:rsidRPr="008342A0" w:rsidRDefault="000F279C" w:rsidP="000F279C">
      <w:pPr>
        <w:pStyle w:val="Tytu"/>
        <w:spacing w:before="120" w:after="120"/>
        <w:jc w:val="left"/>
        <w:rPr>
          <w:rFonts w:ascii="Times New Roman" w:hAnsi="Times New Roman"/>
          <w:iCs/>
          <w:color w:val="000000"/>
          <w:u w:val="single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0F279C" w:rsidRPr="008342A0">
        <w:tc>
          <w:tcPr>
            <w:tcW w:w="3518" w:type="dxa"/>
          </w:tcPr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 xml:space="preserve">nazwa </w:t>
            </w:r>
            <w:r w:rsidR="00DA19C5">
              <w:rPr>
                <w:bCs/>
                <w:color w:val="000000"/>
                <w:sz w:val="18"/>
                <w:szCs w:val="18"/>
              </w:rPr>
              <w:t>w</w:t>
            </w:r>
            <w:r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F279C" w:rsidRPr="008342A0">
        <w:tc>
          <w:tcPr>
            <w:tcW w:w="3518" w:type="dxa"/>
          </w:tcPr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707EB" w:rsidRPr="005D488C" w:rsidRDefault="00B707EB" w:rsidP="00B707EB">
      <w:pPr>
        <w:jc w:val="center"/>
        <w:rPr>
          <w:b/>
          <w:caps/>
          <w:lang w:eastAsia="pl-PL"/>
        </w:rPr>
      </w:pPr>
      <w:bookmarkStart w:id="1" w:name="1"/>
      <w:bookmarkEnd w:id="1"/>
      <w:r w:rsidRPr="005D488C">
        <w:rPr>
          <w:b/>
          <w:lang w:eastAsia="pl-PL"/>
        </w:rPr>
        <w:t xml:space="preserve">OŚWIADCZENIE </w:t>
      </w:r>
    </w:p>
    <w:p w:rsidR="00B707EB" w:rsidRPr="005D488C" w:rsidRDefault="00B707EB" w:rsidP="00B707EB">
      <w:pPr>
        <w:jc w:val="center"/>
        <w:rPr>
          <w:b/>
          <w:lang w:eastAsia="pl-PL"/>
        </w:rPr>
      </w:pPr>
      <w:r w:rsidRPr="005D488C">
        <w:rPr>
          <w:b/>
          <w:lang w:eastAsia="pl-PL"/>
        </w:rPr>
        <w:t xml:space="preserve">O PRZYNALEŻNOŚCI DO GRUPY KAPITAŁOWEJ </w:t>
      </w:r>
    </w:p>
    <w:p w:rsidR="00016812" w:rsidRPr="006200D4" w:rsidRDefault="00016812" w:rsidP="00016812">
      <w:pPr>
        <w:jc w:val="center"/>
        <w:rPr>
          <w:sz w:val="22"/>
          <w:lang w:eastAsia="pl-PL"/>
        </w:rPr>
      </w:pPr>
      <w:r w:rsidRPr="006200D4">
        <w:rPr>
          <w:sz w:val="22"/>
          <w:lang w:eastAsia="pl-PL"/>
        </w:rPr>
        <w:t xml:space="preserve">w rozumieniu ustawy z dnia 16 lutego 2007 r. </w:t>
      </w:r>
      <w:r w:rsidRPr="006200D4">
        <w:rPr>
          <w:i/>
          <w:sz w:val="22"/>
          <w:lang w:eastAsia="pl-PL"/>
        </w:rPr>
        <w:t>o ochronie konkurencji i konsumentów</w:t>
      </w:r>
    </w:p>
    <w:p w:rsidR="00016812" w:rsidRPr="006200D4" w:rsidRDefault="00016812" w:rsidP="00016812">
      <w:pPr>
        <w:jc w:val="center"/>
        <w:rPr>
          <w:sz w:val="22"/>
          <w:lang w:eastAsia="pl-PL"/>
        </w:rPr>
      </w:pPr>
      <w:r w:rsidRPr="006200D4">
        <w:rPr>
          <w:sz w:val="22"/>
          <w:lang w:eastAsia="pl-PL"/>
        </w:rPr>
        <w:t>(</w:t>
      </w:r>
      <w:r w:rsidR="00FE46CE" w:rsidRPr="006200D4">
        <w:rPr>
          <w:sz w:val="22"/>
          <w:lang w:eastAsia="pl-PL"/>
        </w:rPr>
        <w:t xml:space="preserve">tekst jednolity: </w:t>
      </w:r>
      <w:r w:rsidR="00B36244">
        <w:rPr>
          <w:sz w:val="22"/>
          <w:lang w:eastAsia="pl-PL"/>
        </w:rPr>
        <w:t>Dz. U. z 2020</w:t>
      </w:r>
      <w:r w:rsidR="00FE46CE" w:rsidRPr="00F62339">
        <w:rPr>
          <w:sz w:val="22"/>
          <w:lang w:eastAsia="pl-PL"/>
        </w:rPr>
        <w:t xml:space="preserve"> r.</w:t>
      </w:r>
      <w:r w:rsidR="008E727B">
        <w:rPr>
          <w:sz w:val="22"/>
          <w:lang w:eastAsia="pl-PL"/>
        </w:rPr>
        <w:t xml:space="preserve">, </w:t>
      </w:r>
      <w:r w:rsidR="00FE46CE" w:rsidRPr="00F62339">
        <w:rPr>
          <w:sz w:val="22"/>
          <w:lang w:eastAsia="pl-PL"/>
        </w:rPr>
        <w:t xml:space="preserve">poz. </w:t>
      </w:r>
      <w:r w:rsidR="00B36244">
        <w:rPr>
          <w:sz w:val="22"/>
          <w:lang w:eastAsia="pl-PL"/>
        </w:rPr>
        <w:t>1076</w:t>
      </w:r>
      <w:r w:rsidR="00FE46CE" w:rsidRPr="00F62339">
        <w:rPr>
          <w:sz w:val="22"/>
          <w:lang w:eastAsia="pl-PL"/>
        </w:rPr>
        <w:t>)</w:t>
      </w:r>
    </w:p>
    <w:p w:rsidR="00016812" w:rsidRPr="00F90CF1" w:rsidRDefault="00016812" w:rsidP="00016812">
      <w:pPr>
        <w:rPr>
          <w:lang w:eastAsia="pl-PL"/>
        </w:rPr>
      </w:pPr>
    </w:p>
    <w:p w:rsidR="008E727B" w:rsidRPr="00B707EB" w:rsidRDefault="00016812" w:rsidP="006443D9">
      <w:pPr>
        <w:snapToGrid w:val="0"/>
        <w:jc w:val="both"/>
        <w:rPr>
          <w:b/>
        </w:rPr>
      </w:pPr>
      <w:r w:rsidRPr="00F90CF1">
        <w:tab/>
      </w:r>
      <w:r w:rsidRPr="00B707EB">
        <w:t xml:space="preserve">Przystępując do postępowania w sprawie udzielenia zamówienia publicznego w trybie przetargu nieograniczonego </w:t>
      </w:r>
      <w:r w:rsidR="00F4014D" w:rsidRPr="00B707EB">
        <w:t xml:space="preserve">na </w:t>
      </w:r>
      <w:r w:rsidR="008E727B" w:rsidRPr="00B707EB">
        <w:rPr>
          <w:b/>
        </w:rPr>
        <w:t xml:space="preserve">wykonanie </w:t>
      </w:r>
      <w:r w:rsidR="008E727B" w:rsidRPr="00B707EB">
        <w:rPr>
          <w:b/>
          <w:bCs/>
        </w:rPr>
        <w:t>remo</w:t>
      </w:r>
      <w:r w:rsidR="001A6A41">
        <w:rPr>
          <w:b/>
          <w:bCs/>
        </w:rPr>
        <w:t xml:space="preserve">ntu łazienek </w:t>
      </w:r>
      <w:r w:rsidR="008E727B" w:rsidRPr="00B707EB">
        <w:rPr>
          <w:b/>
          <w:bCs/>
        </w:rPr>
        <w:t>w budynku Trzeciego Urzędu Skarbowego w Lub</w:t>
      </w:r>
      <w:r w:rsidR="001A6A41">
        <w:rPr>
          <w:b/>
          <w:bCs/>
        </w:rPr>
        <w:t>linie</w:t>
      </w:r>
      <w:r w:rsidR="008E727B" w:rsidRPr="00B707EB">
        <w:rPr>
          <w:b/>
        </w:rPr>
        <w:t xml:space="preserve"> - nr sprawy 0601-ILZ.260</w:t>
      </w:r>
      <w:r w:rsidR="001A6A41">
        <w:rPr>
          <w:b/>
        </w:rPr>
        <w:t>.27</w:t>
      </w:r>
      <w:r w:rsidR="00A70DEE">
        <w:rPr>
          <w:b/>
        </w:rPr>
        <w:t>.</w:t>
      </w:r>
      <w:r w:rsidR="008E727B" w:rsidRPr="00B707EB">
        <w:rPr>
          <w:b/>
        </w:rPr>
        <w:t>2020</w:t>
      </w:r>
      <w:r w:rsidR="008E727B" w:rsidRPr="00B707EB">
        <w:t>,</w:t>
      </w:r>
    </w:p>
    <w:p w:rsidR="00016812" w:rsidRPr="00B707EB" w:rsidRDefault="00016812" w:rsidP="00034475">
      <w:pPr>
        <w:spacing w:before="120" w:after="120"/>
        <w:jc w:val="both"/>
        <w:rPr>
          <w:lang w:eastAsia="pl-PL"/>
        </w:rPr>
      </w:pPr>
      <w:r w:rsidRPr="00B707EB">
        <w:rPr>
          <w:lang w:eastAsia="pl-PL"/>
        </w:rPr>
        <w:t>Ja (imię i nazwisko),</w:t>
      </w:r>
      <w:r w:rsidRPr="00B707EB">
        <w:rPr>
          <w:lang w:eastAsia="pl-PL"/>
        </w:rPr>
        <w:tab/>
        <w:t>___</w:t>
      </w:r>
      <w:r w:rsidR="006200D4" w:rsidRPr="00B707EB">
        <w:rPr>
          <w:lang w:eastAsia="pl-PL"/>
        </w:rPr>
        <w:t>________</w:t>
      </w:r>
      <w:r w:rsidR="00B707EB">
        <w:rPr>
          <w:lang w:eastAsia="pl-PL"/>
        </w:rPr>
        <w:t>________________</w:t>
      </w:r>
      <w:r w:rsidRPr="00B707EB">
        <w:rPr>
          <w:lang w:eastAsia="pl-PL"/>
        </w:rPr>
        <w:t xml:space="preserve">___________________________________ </w:t>
      </w:r>
    </w:p>
    <w:p w:rsidR="00016812" w:rsidRPr="00B707EB" w:rsidRDefault="00016812" w:rsidP="00034475">
      <w:pPr>
        <w:spacing w:before="120" w:after="120"/>
        <w:jc w:val="both"/>
        <w:rPr>
          <w:lang w:eastAsia="pl-PL"/>
        </w:rPr>
      </w:pPr>
      <w:r w:rsidRPr="00B707EB">
        <w:rPr>
          <w:lang w:eastAsia="pl-PL"/>
        </w:rPr>
        <w:t xml:space="preserve">reprezentując </w:t>
      </w:r>
      <w:r w:rsidR="00B707EB" w:rsidRPr="00B707EB">
        <w:rPr>
          <w:lang w:eastAsia="pl-PL"/>
        </w:rPr>
        <w:t>w</w:t>
      </w:r>
      <w:r w:rsidR="00AE0F58" w:rsidRPr="00B707EB">
        <w:rPr>
          <w:lang w:eastAsia="pl-PL"/>
        </w:rPr>
        <w:t>ykonawcę (nazwa</w:t>
      </w:r>
      <w:r w:rsidRPr="00B707EB">
        <w:rPr>
          <w:lang w:eastAsia="pl-PL"/>
        </w:rPr>
        <w:t>) __</w:t>
      </w:r>
      <w:r w:rsidR="006200D4" w:rsidRPr="00B707EB">
        <w:rPr>
          <w:lang w:eastAsia="pl-PL"/>
        </w:rPr>
        <w:t>________</w:t>
      </w:r>
      <w:r w:rsidRPr="00B707EB">
        <w:rPr>
          <w:lang w:eastAsia="pl-PL"/>
        </w:rPr>
        <w:t>___</w:t>
      </w:r>
      <w:r w:rsidR="00B707EB">
        <w:rPr>
          <w:lang w:eastAsia="pl-PL"/>
        </w:rPr>
        <w:t>____________________________</w:t>
      </w:r>
      <w:r w:rsidRPr="00B707EB">
        <w:rPr>
          <w:lang w:eastAsia="pl-PL"/>
        </w:rPr>
        <w:t>___________</w:t>
      </w:r>
    </w:p>
    <w:p w:rsidR="00016812" w:rsidRPr="00B707EB" w:rsidRDefault="00016812" w:rsidP="00C62635">
      <w:pPr>
        <w:spacing w:after="120"/>
        <w:jc w:val="both"/>
        <w:rPr>
          <w:lang w:eastAsia="pl-PL"/>
        </w:rPr>
      </w:pPr>
      <w:r w:rsidRPr="00B707EB">
        <w:rPr>
          <w:lang w:eastAsia="pl-PL"/>
        </w:rPr>
        <w:t>w imieniu reprezent</w:t>
      </w:r>
      <w:r w:rsidR="00B707EB" w:rsidRPr="00B707EB">
        <w:rPr>
          <w:lang w:eastAsia="pl-PL"/>
        </w:rPr>
        <w:t>owanego przeze mnie w</w:t>
      </w:r>
      <w:r w:rsidRPr="00B707EB">
        <w:rPr>
          <w:lang w:eastAsia="pl-PL"/>
        </w:rPr>
        <w:t xml:space="preserve">ykonawcy oświadczam, że: </w:t>
      </w:r>
    </w:p>
    <w:p w:rsidR="006200D4" w:rsidRPr="00B707EB" w:rsidRDefault="00C62635" w:rsidP="00C62635">
      <w:pPr>
        <w:spacing w:after="120"/>
        <w:jc w:val="both"/>
        <w:rPr>
          <w:b/>
          <w:i/>
          <w:lang w:eastAsia="pl-PL"/>
        </w:rPr>
      </w:pPr>
      <w:r w:rsidRPr="00B707EB">
        <w:rPr>
          <w:lang w:eastAsia="pl-PL"/>
        </w:rPr>
        <w:t>□ </w:t>
      </w:r>
      <w:r w:rsidR="006200D4" w:rsidRPr="00B707EB">
        <w:rPr>
          <w:b/>
          <w:i/>
          <w:lang w:eastAsia="pl-PL"/>
        </w:rPr>
        <w:t>nie należę do żadnej grupy kapitałowej*</w:t>
      </w:r>
    </w:p>
    <w:p w:rsidR="00016812" w:rsidRPr="00B707EB" w:rsidRDefault="00C62635" w:rsidP="008E727B">
      <w:pPr>
        <w:spacing w:after="120"/>
        <w:ind w:left="284" w:hanging="284"/>
        <w:jc w:val="both"/>
        <w:rPr>
          <w:b/>
          <w:i/>
          <w:lang w:eastAsia="pl-PL"/>
        </w:rPr>
      </w:pPr>
      <w:r w:rsidRPr="00B707EB">
        <w:rPr>
          <w:lang w:eastAsia="pl-PL"/>
        </w:rPr>
        <w:t>□ </w:t>
      </w:r>
      <w:r w:rsidR="00016812" w:rsidRPr="00B707EB">
        <w:rPr>
          <w:b/>
          <w:i/>
          <w:lang w:eastAsia="pl-PL"/>
        </w:rPr>
        <w:t xml:space="preserve">nie należę </w:t>
      </w:r>
      <w:r w:rsidR="00B64737" w:rsidRPr="00B707EB">
        <w:rPr>
          <w:b/>
          <w:i/>
          <w:lang w:eastAsia="pl-PL"/>
        </w:rPr>
        <w:t xml:space="preserve">do tej samej </w:t>
      </w:r>
      <w:r w:rsidR="00016812" w:rsidRPr="00B707EB">
        <w:rPr>
          <w:b/>
          <w:i/>
          <w:lang w:eastAsia="pl-PL"/>
        </w:rPr>
        <w:t>do grupy kapitałowej</w:t>
      </w:r>
      <w:r w:rsidR="00B707EB" w:rsidRPr="00B707EB">
        <w:rPr>
          <w:b/>
          <w:i/>
          <w:lang w:eastAsia="pl-PL"/>
        </w:rPr>
        <w:t xml:space="preserve"> z żadnym z w</w:t>
      </w:r>
      <w:r w:rsidR="00B64737" w:rsidRPr="00B707EB">
        <w:rPr>
          <w:b/>
          <w:i/>
          <w:lang w:eastAsia="pl-PL"/>
        </w:rPr>
        <w:t xml:space="preserve">ykonawców biorących udział </w:t>
      </w:r>
      <w:r w:rsidR="00DA19C5">
        <w:rPr>
          <w:b/>
          <w:i/>
          <w:lang w:eastAsia="pl-PL"/>
        </w:rPr>
        <w:br/>
      </w:r>
      <w:r w:rsidR="00B64737" w:rsidRPr="00B707EB">
        <w:rPr>
          <w:b/>
          <w:i/>
          <w:lang w:eastAsia="pl-PL"/>
        </w:rPr>
        <w:t>w niniejszym postępowaniu</w:t>
      </w:r>
      <w:r w:rsidR="00016812" w:rsidRPr="00B707EB">
        <w:rPr>
          <w:b/>
          <w:i/>
          <w:lang w:eastAsia="pl-PL"/>
        </w:rPr>
        <w:t>*</w:t>
      </w:r>
    </w:p>
    <w:p w:rsidR="006200D4" w:rsidRPr="00C62635" w:rsidRDefault="00C62635" w:rsidP="00C62635">
      <w:pPr>
        <w:jc w:val="both"/>
        <w:rPr>
          <w:b/>
          <w:i/>
          <w:sz w:val="18"/>
          <w:lang w:eastAsia="pl-PL"/>
        </w:rPr>
      </w:pPr>
      <w:r w:rsidRPr="00D20815">
        <w:rPr>
          <w:lang w:eastAsia="pl-PL"/>
        </w:rPr>
        <w:t>□</w:t>
      </w:r>
      <w:r w:rsidRPr="00C62635">
        <w:rPr>
          <w:sz w:val="18"/>
          <w:lang w:eastAsia="pl-PL"/>
        </w:rPr>
        <w:t> </w:t>
      </w:r>
      <w:r w:rsidR="00016812" w:rsidRPr="00D20815">
        <w:rPr>
          <w:b/>
          <w:i/>
          <w:lang w:eastAsia="pl-PL"/>
        </w:rPr>
        <w:t xml:space="preserve">należę do </w:t>
      </w:r>
      <w:r w:rsidR="00AE0F58" w:rsidRPr="00D20815">
        <w:rPr>
          <w:b/>
          <w:i/>
          <w:lang w:eastAsia="pl-PL"/>
        </w:rPr>
        <w:t xml:space="preserve">tej samej </w:t>
      </w:r>
      <w:r w:rsidR="00016812" w:rsidRPr="00D20815">
        <w:rPr>
          <w:b/>
          <w:i/>
          <w:lang w:eastAsia="pl-PL"/>
        </w:rPr>
        <w:t>grupy kapitałowej</w:t>
      </w:r>
      <w:r w:rsidR="00B707EB" w:rsidRPr="00D20815">
        <w:rPr>
          <w:b/>
          <w:i/>
          <w:lang w:eastAsia="pl-PL"/>
        </w:rPr>
        <w:t xml:space="preserve"> wraz z w</w:t>
      </w:r>
      <w:r w:rsidR="00AE0F58" w:rsidRPr="00D20815">
        <w:rPr>
          <w:b/>
          <w:i/>
          <w:lang w:eastAsia="pl-PL"/>
        </w:rPr>
        <w:t>ykonawcą</w:t>
      </w:r>
      <w:r w:rsidR="00B64737" w:rsidRPr="00C62635">
        <w:rPr>
          <w:b/>
          <w:i/>
          <w:sz w:val="22"/>
          <w:lang w:eastAsia="pl-PL"/>
        </w:rPr>
        <w:t xml:space="preserve"> </w:t>
      </w:r>
      <w:r w:rsidR="00AE0F58" w:rsidRPr="00C62635">
        <w:rPr>
          <w:b/>
          <w:i/>
          <w:sz w:val="22"/>
          <w:lang w:eastAsia="pl-PL"/>
        </w:rPr>
        <w:t>............................</w:t>
      </w:r>
      <w:r w:rsidR="00034475" w:rsidRPr="00C62635">
        <w:rPr>
          <w:b/>
          <w:i/>
          <w:sz w:val="22"/>
          <w:lang w:eastAsia="pl-PL"/>
        </w:rPr>
        <w:t>...</w:t>
      </w:r>
      <w:r w:rsidR="006200D4" w:rsidRPr="00C62635">
        <w:rPr>
          <w:b/>
          <w:i/>
          <w:sz w:val="22"/>
          <w:lang w:eastAsia="pl-PL"/>
        </w:rPr>
        <w:t>...........................</w:t>
      </w:r>
      <w:r w:rsidR="00034475" w:rsidRPr="00C62635">
        <w:rPr>
          <w:b/>
          <w:i/>
          <w:sz w:val="22"/>
          <w:lang w:eastAsia="pl-PL"/>
        </w:rPr>
        <w:t>.......</w:t>
      </w:r>
      <w:r w:rsidR="00AE0F58" w:rsidRPr="00C62635">
        <w:rPr>
          <w:b/>
          <w:i/>
          <w:sz w:val="22"/>
          <w:lang w:eastAsia="pl-PL"/>
        </w:rPr>
        <w:t>.</w:t>
      </w:r>
      <w:r w:rsidR="00B64737" w:rsidRPr="00C62635">
        <w:rPr>
          <w:b/>
          <w:i/>
          <w:sz w:val="22"/>
          <w:lang w:eastAsia="pl-PL"/>
        </w:rPr>
        <w:t>.</w:t>
      </w:r>
      <w:r w:rsidR="00016812" w:rsidRPr="00C62635">
        <w:rPr>
          <w:b/>
          <w:i/>
          <w:sz w:val="22"/>
          <w:lang w:eastAsia="pl-PL"/>
        </w:rPr>
        <w:t>*</w:t>
      </w:r>
    </w:p>
    <w:p w:rsidR="00016812" w:rsidRPr="006200D4" w:rsidRDefault="00AE0F58" w:rsidP="006200D4">
      <w:pPr>
        <w:spacing w:after="120"/>
        <w:ind w:left="284"/>
        <w:jc w:val="both"/>
        <w:rPr>
          <w:b/>
          <w:i/>
          <w:sz w:val="18"/>
          <w:lang w:eastAsia="pl-PL"/>
        </w:rPr>
      </w:pPr>
      <w:r w:rsidRPr="00C62635">
        <w:rPr>
          <w:b/>
          <w:i/>
          <w:sz w:val="22"/>
          <w:lang w:eastAsia="pl-PL"/>
        </w:rPr>
        <w:t xml:space="preserve"> </w:t>
      </w:r>
      <w:r w:rsidR="006200D4" w:rsidRPr="00C62635">
        <w:rPr>
          <w:b/>
          <w:i/>
          <w:sz w:val="22"/>
          <w:lang w:eastAsia="pl-PL"/>
        </w:rPr>
        <w:t xml:space="preserve">                                                                   </w:t>
      </w:r>
      <w:r w:rsidR="00E8705D" w:rsidRPr="00C62635">
        <w:rPr>
          <w:i/>
          <w:sz w:val="18"/>
          <w:lang w:eastAsia="pl-PL"/>
        </w:rPr>
        <w:t>(wska</w:t>
      </w:r>
      <w:r w:rsidR="00B707EB">
        <w:rPr>
          <w:i/>
          <w:sz w:val="18"/>
          <w:lang w:eastAsia="pl-PL"/>
        </w:rPr>
        <w:t>zać nazwę w</w:t>
      </w:r>
      <w:r w:rsidRPr="006200D4">
        <w:rPr>
          <w:i/>
          <w:sz w:val="18"/>
          <w:lang w:eastAsia="pl-PL"/>
        </w:rPr>
        <w:t>ykonawcy, który złożył ofertę w niniejszym postępowaniu)</w:t>
      </w:r>
    </w:p>
    <w:p w:rsidR="00016812" w:rsidRPr="006200D4" w:rsidRDefault="00016812" w:rsidP="00B64737">
      <w:pPr>
        <w:jc w:val="both"/>
        <w:rPr>
          <w:i/>
          <w:sz w:val="20"/>
          <w:lang w:eastAsia="pl-PL"/>
        </w:rPr>
      </w:pPr>
      <w:r w:rsidRPr="006200D4">
        <w:rPr>
          <w:i/>
          <w:sz w:val="20"/>
          <w:lang w:eastAsia="pl-PL"/>
        </w:rPr>
        <w:t>*</w:t>
      </w:r>
      <w:r w:rsidR="00C62635" w:rsidRPr="00C62635">
        <w:t xml:space="preserve"> </w:t>
      </w:r>
      <w:r w:rsidR="00C62635" w:rsidRPr="00C62635">
        <w:rPr>
          <w:i/>
          <w:sz w:val="20"/>
          <w:lang w:eastAsia="pl-PL"/>
        </w:rPr>
        <w:t xml:space="preserve">Należy zaznaczyć </w:t>
      </w:r>
      <w:r w:rsidR="00FC5794" w:rsidRPr="00FC5794">
        <w:rPr>
          <w:b/>
          <w:i/>
          <w:sz w:val="20"/>
          <w:lang w:eastAsia="pl-PL"/>
        </w:rPr>
        <w:t>jeden</w:t>
      </w:r>
      <w:r w:rsidR="00FC5794">
        <w:rPr>
          <w:i/>
          <w:sz w:val="20"/>
          <w:lang w:eastAsia="pl-PL"/>
        </w:rPr>
        <w:t xml:space="preserve"> </w:t>
      </w:r>
      <w:r w:rsidR="00C62635" w:rsidRPr="00C62635">
        <w:rPr>
          <w:i/>
          <w:sz w:val="20"/>
          <w:lang w:eastAsia="pl-PL"/>
        </w:rPr>
        <w:t>właściwy kwadrat</w:t>
      </w:r>
      <w:r w:rsidR="001A6A41">
        <w:rPr>
          <w:i/>
          <w:sz w:val="20"/>
          <w:lang w:eastAsia="pl-PL"/>
        </w:rPr>
        <w:t xml:space="preserve"> znaczkiem X </w:t>
      </w:r>
    </w:p>
    <w:p w:rsidR="00016812" w:rsidRDefault="00016812" w:rsidP="00016812">
      <w:pPr>
        <w:rPr>
          <w:lang w:eastAsia="pl-PL"/>
        </w:rPr>
      </w:pPr>
    </w:p>
    <w:p w:rsidR="00016812" w:rsidRPr="007858FE" w:rsidRDefault="00016812" w:rsidP="00AE0F58">
      <w:pPr>
        <w:shd w:val="clear" w:color="auto" w:fill="BFBFBF"/>
        <w:spacing w:after="120"/>
        <w:jc w:val="both"/>
        <w:rPr>
          <w:b/>
          <w:bCs/>
        </w:rPr>
      </w:pPr>
      <w:r w:rsidRPr="007858FE">
        <w:rPr>
          <w:b/>
          <w:bCs/>
        </w:rPr>
        <w:t>OŚWIADCZENIE DOTYCZĄCE PODANYCH INFORMACJI:</w:t>
      </w:r>
    </w:p>
    <w:p w:rsidR="006200D4" w:rsidRPr="00B707EB" w:rsidRDefault="00016812" w:rsidP="006200D4">
      <w:pPr>
        <w:spacing w:after="120"/>
        <w:jc w:val="both"/>
      </w:pPr>
      <w:r w:rsidRPr="00B707EB">
        <w:t>Oświadczam, że wszystkie informacje podane w powyższ</w:t>
      </w:r>
      <w:r w:rsidR="006200D4" w:rsidRPr="00B707EB">
        <w:t xml:space="preserve">ych oświadczeniach są aktualne </w:t>
      </w:r>
      <w:r w:rsidRPr="00B707EB">
        <w:t>i zgodne z prawdą oraz zostały przedstawione z pełną świadomo</w:t>
      </w:r>
      <w:r w:rsidR="00DA19C5">
        <w:t>ścią konsekwencji wprowadzenia z</w:t>
      </w:r>
      <w:r w:rsidRPr="00B707EB">
        <w:t>amawiającego w błąd przy przedstawianiu informacji.</w:t>
      </w:r>
    </w:p>
    <w:p w:rsidR="00B707EB" w:rsidRDefault="00B707EB" w:rsidP="00034475">
      <w:pPr>
        <w:ind w:right="403"/>
        <w:rPr>
          <w:b/>
          <w:sz w:val="20"/>
          <w:szCs w:val="20"/>
        </w:rPr>
      </w:pPr>
    </w:p>
    <w:p w:rsidR="00713FCF" w:rsidRDefault="00713FCF" w:rsidP="00034475">
      <w:pPr>
        <w:ind w:right="403"/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713FCF" w:rsidRPr="00AF51BE" w:rsidTr="00AC32A8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13FCF" w:rsidRPr="00AF51BE" w:rsidTr="00AC32A8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713FCF" w:rsidRPr="00AF51BE" w:rsidRDefault="00713FCF" w:rsidP="00AC32A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713FCF" w:rsidRDefault="00713FCF" w:rsidP="00713FCF">
      <w:pPr>
        <w:jc w:val="both"/>
        <w:rPr>
          <w:rFonts w:eastAsia="Courier New" w:cs="Mangal"/>
          <w:kern w:val="1"/>
          <w:lang w:eastAsia="zh-CN" w:bidi="hi-IN"/>
        </w:rPr>
      </w:pPr>
    </w:p>
    <w:p w:rsidR="00B707EB" w:rsidRPr="00395B01" w:rsidRDefault="00B707EB" w:rsidP="00B707EB">
      <w:pPr>
        <w:ind w:right="403"/>
        <w:rPr>
          <w:b/>
          <w:sz w:val="20"/>
        </w:rPr>
      </w:pPr>
      <w:r w:rsidRPr="00395B01">
        <w:rPr>
          <w:b/>
          <w:sz w:val="20"/>
        </w:rPr>
        <w:t>Pouczenie:</w:t>
      </w:r>
    </w:p>
    <w:p w:rsidR="00B707EB" w:rsidRPr="00B707EB" w:rsidRDefault="00DA19C5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lang w:eastAsia="pl-PL"/>
        </w:rPr>
      </w:pPr>
      <w:r>
        <w:rPr>
          <w:sz w:val="20"/>
        </w:rPr>
        <w:t>W przypadku w</w:t>
      </w:r>
      <w:r w:rsidR="00B707EB" w:rsidRPr="00B707EB">
        <w:rPr>
          <w:sz w:val="20"/>
        </w:rPr>
        <w:t>ykonawców wspólnie ubiegających się o udzielenie zamówienia (np. spółka cywilna, konsorcjum) powyżs</w:t>
      </w:r>
      <w:r>
        <w:rPr>
          <w:sz w:val="20"/>
        </w:rPr>
        <w:t>ze oświadczenie składa każdy z w</w:t>
      </w:r>
      <w:r w:rsidR="00B707EB" w:rsidRPr="00B707EB">
        <w:rPr>
          <w:sz w:val="20"/>
        </w:rPr>
        <w:t>ykonawców osobno.</w:t>
      </w:r>
    </w:p>
    <w:p w:rsidR="00B707EB" w:rsidRPr="00395B01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lang w:eastAsia="pl-PL"/>
        </w:rPr>
      </w:pPr>
      <w:r w:rsidRPr="00395B01">
        <w:rPr>
          <w:sz w:val="20"/>
          <w:lang w:eastAsia="pl-PL"/>
        </w:rPr>
        <w:t xml:space="preserve">Zamawiający niezwłocznie po otwarciu ofert zamieści na swojej stronie informację z otwarcia, zgodnie </w:t>
      </w:r>
      <w:r>
        <w:rPr>
          <w:sz w:val="20"/>
          <w:lang w:eastAsia="pl-PL"/>
        </w:rPr>
        <w:br/>
      </w:r>
      <w:r w:rsidRPr="00395B01">
        <w:rPr>
          <w:sz w:val="20"/>
          <w:lang w:eastAsia="pl-PL"/>
        </w:rPr>
        <w:t>z dyspozycją art. 86 ust. 5 ustawy</w:t>
      </w:r>
      <w:r>
        <w:rPr>
          <w:sz w:val="20"/>
          <w:lang w:eastAsia="pl-PL"/>
        </w:rPr>
        <w:t xml:space="preserve"> Pzp</w:t>
      </w:r>
      <w:r w:rsidRPr="00395B01">
        <w:rPr>
          <w:sz w:val="20"/>
          <w:lang w:eastAsia="pl-PL"/>
        </w:rPr>
        <w:t xml:space="preserve">. Każdy z wykonawców, który złoży ofertę w postępowaniu </w:t>
      </w:r>
      <w:r w:rsidRPr="00395B01">
        <w:rPr>
          <w:sz w:val="20"/>
          <w:lang w:eastAsia="pl-PL"/>
        </w:rPr>
        <w:lastRenderedPageBreak/>
        <w:t xml:space="preserve">zobowiązany będzie w terminie 3 dni od dnia zamieszczenia tej informacji, samodzielnie, bez wezwania zamawiającego, </w:t>
      </w:r>
      <w:r w:rsidRPr="00395B01">
        <w:rPr>
          <w:rFonts w:eastAsia="Calibri"/>
          <w:sz w:val="20"/>
          <w:lang w:eastAsia="pl-PL"/>
        </w:rPr>
        <w:t>złożyć oświadczenie o przynależności lub braku przynależności do tej samej grupy kapitałowej, zgodnie ze wzorem określonym niniejszym drukiem;</w:t>
      </w:r>
    </w:p>
    <w:p w:rsidR="00B707EB" w:rsidRPr="00395B01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i/>
          <w:sz w:val="20"/>
          <w:lang w:eastAsia="pl-PL"/>
        </w:rPr>
      </w:pPr>
      <w:r w:rsidRPr="00395B01">
        <w:rPr>
          <w:rFonts w:eastAsia="Calibri"/>
          <w:sz w:val="20"/>
          <w:lang w:eastAsia="pl-PL"/>
        </w:rPr>
        <w:t xml:space="preserve">Jeżeli w postępowaniu zostanie złożona tylko jedna oferta, nie będą zachodzić przesłanki do badania okoliczności wykluczenia, o których mowa w art. 24 ust. 1 pkt 23) ustawy Pzp, w związku z czym oświadczenie o przynależności lub braku przynależności do tej samej grupy kapitałowej nie będzie </w:t>
      </w:r>
      <w:r w:rsidRPr="00395B01">
        <w:rPr>
          <w:sz w:val="20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prawnych;</w:t>
      </w:r>
    </w:p>
    <w:p w:rsidR="00EA7CC1" w:rsidRPr="00B707EB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lang w:eastAsia="pl-PL"/>
        </w:rPr>
      </w:pPr>
      <w:r w:rsidRPr="00395B01">
        <w:rPr>
          <w:sz w:val="20"/>
          <w:lang w:eastAsia="pl-PL"/>
        </w:rPr>
        <w:t>W</w:t>
      </w:r>
      <w:r w:rsidR="00DA19C5">
        <w:rPr>
          <w:sz w:val="20"/>
          <w:lang w:eastAsia="pl-PL"/>
        </w:rPr>
        <w:t>raz ze złożeniem oświadczenia, w</w:t>
      </w:r>
      <w:r w:rsidRPr="00395B01">
        <w:rPr>
          <w:sz w:val="20"/>
          <w:lang w:eastAsia="pl-PL"/>
        </w:rPr>
        <w:t>ykonawca może przedstawić dowody, że powiązania z innym wykonawcą nie prowadzą do zakłócenia konkurencji, o której mowa w art. 24 ust. 1 pkt 23) ustawy Pzp.</w:t>
      </w:r>
    </w:p>
    <w:sectPr w:rsidR="00EA7CC1" w:rsidRPr="00B707EB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C8" w:rsidRDefault="00444EC8">
      <w:r>
        <w:separator/>
      </w:r>
    </w:p>
  </w:endnote>
  <w:endnote w:type="continuationSeparator" w:id="0">
    <w:p w:rsidR="00444EC8" w:rsidRDefault="0044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003EDA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256AAA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256AAA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2906D0">
      <w:rPr>
        <w:i/>
        <w:iCs/>
        <w:sz w:val="20"/>
      </w:rPr>
      <w:t>0601-</w:t>
    </w:r>
    <w:r w:rsidR="00C6061B">
      <w:rPr>
        <w:i/>
        <w:iCs/>
        <w:sz w:val="20"/>
      </w:rPr>
      <w:t>ILZ</w:t>
    </w:r>
    <w:r w:rsidR="002906D0">
      <w:rPr>
        <w:i/>
        <w:iCs/>
        <w:sz w:val="20"/>
      </w:rPr>
      <w:t>.260</w:t>
    </w:r>
    <w:r w:rsidR="001A6A41">
      <w:rPr>
        <w:i/>
        <w:iCs/>
        <w:sz w:val="20"/>
      </w:rPr>
      <w:t>.27</w:t>
    </w:r>
    <w:r w:rsidR="00B13633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8E727B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C8" w:rsidRDefault="00444EC8">
      <w:r>
        <w:separator/>
      </w:r>
    </w:p>
  </w:footnote>
  <w:footnote w:type="continuationSeparator" w:id="0">
    <w:p w:rsidR="00444EC8" w:rsidRDefault="0044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9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0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6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F76A98"/>
    <w:multiLevelType w:val="hybridMultilevel"/>
    <w:tmpl w:val="7834BD54"/>
    <w:lvl w:ilvl="0" w:tplc="F6582908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FC01DB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94613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42D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2B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5C9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8D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48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C4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4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AD56D2"/>
    <w:multiLevelType w:val="hybridMultilevel"/>
    <w:tmpl w:val="BD249CBC"/>
    <w:lvl w:ilvl="0" w:tplc="288606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6"/>
  </w:num>
  <w:num w:numId="4">
    <w:abstractNumId w:val="94"/>
  </w:num>
  <w:num w:numId="5">
    <w:abstractNumId w:val="77"/>
  </w:num>
  <w:num w:numId="6">
    <w:abstractNumId w:val="112"/>
  </w:num>
  <w:num w:numId="7">
    <w:abstractNumId w:val="90"/>
  </w:num>
  <w:num w:numId="8">
    <w:abstractNumId w:val="84"/>
  </w:num>
  <w:num w:numId="9">
    <w:abstractNumId w:val="87"/>
  </w:num>
  <w:num w:numId="10">
    <w:abstractNumId w:val="113"/>
  </w:num>
  <w:num w:numId="11">
    <w:abstractNumId w:val="88"/>
  </w:num>
  <w:num w:numId="12">
    <w:abstractNumId w:val="64"/>
  </w:num>
  <w:num w:numId="13">
    <w:abstractNumId w:val="102"/>
  </w:num>
  <w:num w:numId="14">
    <w:abstractNumId w:val="70"/>
  </w:num>
  <w:num w:numId="15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3EDA"/>
    <w:rsid w:val="000070C8"/>
    <w:rsid w:val="00012B0C"/>
    <w:rsid w:val="00014824"/>
    <w:rsid w:val="0001564A"/>
    <w:rsid w:val="00016802"/>
    <w:rsid w:val="00016812"/>
    <w:rsid w:val="00023E17"/>
    <w:rsid w:val="00034475"/>
    <w:rsid w:val="00035D6F"/>
    <w:rsid w:val="000417EC"/>
    <w:rsid w:val="00042A62"/>
    <w:rsid w:val="000437F9"/>
    <w:rsid w:val="00043E0C"/>
    <w:rsid w:val="000447A0"/>
    <w:rsid w:val="00051A95"/>
    <w:rsid w:val="00054606"/>
    <w:rsid w:val="000575DD"/>
    <w:rsid w:val="00061347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917F6"/>
    <w:rsid w:val="00091C47"/>
    <w:rsid w:val="00096879"/>
    <w:rsid w:val="00097804"/>
    <w:rsid w:val="000A1DEA"/>
    <w:rsid w:val="000A4C62"/>
    <w:rsid w:val="000A7515"/>
    <w:rsid w:val="000B0775"/>
    <w:rsid w:val="000B08BA"/>
    <w:rsid w:val="000B227D"/>
    <w:rsid w:val="000B3D3F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59A3"/>
    <w:rsid w:val="001008DC"/>
    <w:rsid w:val="00101D3F"/>
    <w:rsid w:val="00101E67"/>
    <w:rsid w:val="001034BD"/>
    <w:rsid w:val="001266D5"/>
    <w:rsid w:val="001274AA"/>
    <w:rsid w:val="001364A1"/>
    <w:rsid w:val="001370B3"/>
    <w:rsid w:val="00137124"/>
    <w:rsid w:val="001375F5"/>
    <w:rsid w:val="00144524"/>
    <w:rsid w:val="00145408"/>
    <w:rsid w:val="0014638A"/>
    <w:rsid w:val="00146F6E"/>
    <w:rsid w:val="00147B51"/>
    <w:rsid w:val="001542E9"/>
    <w:rsid w:val="00155A86"/>
    <w:rsid w:val="001572E0"/>
    <w:rsid w:val="001607A8"/>
    <w:rsid w:val="00162CA2"/>
    <w:rsid w:val="00164390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A6A41"/>
    <w:rsid w:val="001B142A"/>
    <w:rsid w:val="001B1A46"/>
    <w:rsid w:val="001B2051"/>
    <w:rsid w:val="001B23B4"/>
    <w:rsid w:val="001B3BE5"/>
    <w:rsid w:val="001B4282"/>
    <w:rsid w:val="001B47E9"/>
    <w:rsid w:val="001B6273"/>
    <w:rsid w:val="001C2A20"/>
    <w:rsid w:val="001C7471"/>
    <w:rsid w:val="001C75A7"/>
    <w:rsid w:val="001C7D02"/>
    <w:rsid w:val="001D0F6F"/>
    <w:rsid w:val="001D4682"/>
    <w:rsid w:val="001E0D03"/>
    <w:rsid w:val="001E1A74"/>
    <w:rsid w:val="001E384E"/>
    <w:rsid w:val="001E61CD"/>
    <w:rsid w:val="001E6823"/>
    <w:rsid w:val="001E76BA"/>
    <w:rsid w:val="001F0231"/>
    <w:rsid w:val="001F2881"/>
    <w:rsid w:val="0022022D"/>
    <w:rsid w:val="00220953"/>
    <w:rsid w:val="0022269B"/>
    <w:rsid w:val="00225862"/>
    <w:rsid w:val="00226012"/>
    <w:rsid w:val="002335AD"/>
    <w:rsid w:val="002375D8"/>
    <w:rsid w:val="0024298D"/>
    <w:rsid w:val="00244FA5"/>
    <w:rsid w:val="00245CA4"/>
    <w:rsid w:val="002460E0"/>
    <w:rsid w:val="00250226"/>
    <w:rsid w:val="0025051A"/>
    <w:rsid w:val="00254BAD"/>
    <w:rsid w:val="00256AAA"/>
    <w:rsid w:val="002574E1"/>
    <w:rsid w:val="0026577A"/>
    <w:rsid w:val="00265A94"/>
    <w:rsid w:val="00270DB7"/>
    <w:rsid w:val="00272C3D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C0651"/>
    <w:rsid w:val="002C2B8D"/>
    <w:rsid w:val="002C656E"/>
    <w:rsid w:val="002C6C12"/>
    <w:rsid w:val="002C7558"/>
    <w:rsid w:val="002C7982"/>
    <w:rsid w:val="002D1EFA"/>
    <w:rsid w:val="002D2316"/>
    <w:rsid w:val="002F3EA5"/>
    <w:rsid w:val="00300674"/>
    <w:rsid w:val="00301B61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27CEB"/>
    <w:rsid w:val="003314F1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4673"/>
    <w:rsid w:val="00374C1C"/>
    <w:rsid w:val="00377911"/>
    <w:rsid w:val="00390282"/>
    <w:rsid w:val="00391B75"/>
    <w:rsid w:val="00397ED0"/>
    <w:rsid w:val="003A2332"/>
    <w:rsid w:val="003A379D"/>
    <w:rsid w:val="003A3A3F"/>
    <w:rsid w:val="003A6F8D"/>
    <w:rsid w:val="003B644C"/>
    <w:rsid w:val="003C0C96"/>
    <w:rsid w:val="003C0FB6"/>
    <w:rsid w:val="003C631F"/>
    <w:rsid w:val="003C660B"/>
    <w:rsid w:val="003C7B5C"/>
    <w:rsid w:val="003D0C71"/>
    <w:rsid w:val="003D13F2"/>
    <w:rsid w:val="003D16CB"/>
    <w:rsid w:val="003D339A"/>
    <w:rsid w:val="003D615E"/>
    <w:rsid w:val="003E4C2F"/>
    <w:rsid w:val="003E73E2"/>
    <w:rsid w:val="003E7A7F"/>
    <w:rsid w:val="003E7EDC"/>
    <w:rsid w:val="00402B8F"/>
    <w:rsid w:val="004033F7"/>
    <w:rsid w:val="00410714"/>
    <w:rsid w:val="0041557A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4EC8"/>
    <w:rsid w:val="00445D3A"/>
    <w:rsid w:val="004463A2"/>
    <w:rsid w:val="004463E6"/>
    <w:rsid w:val="004534BF"/>
    <w:rsid w:val="00454757"/>
    <w:rsid w:val="00460E38"/>
    <w:rsid w:val="00461D01"/>
    <w:rsid w:val="00465002"/>
    <w:rsid w:val="004700F1"/>
    <w:rsid w:val="0047206A"/>
    <w:rsid w:val="004743A7"/>
    <w:rsid w:val="004745ED"/>
    <w:rsid w:val="004778C3"/>
    <w:rsid w:val="00477D3C"/>
    <w:rsid w:val="004831C7"/>
    <w:rsid w:val="00483BB2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A3F"/>
    <w:rsid w:val="004E3061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4F7B3B"/>
    <w:rsid w:val="0050043D"/>
    <w:rsid w:val="00500A6D"/>
    <w:rsid w:val="00503962"/>
    <w:rsid w:val="00507545"/>
    <w:rsid w:val="00514D6A"/>
    <w:rsid w:val="005150CF"/>
    <w:rsid w:val="00517E9F"/>
    <w:rsid w:val="00521114"/>
    <w:rsid w:val="00524E96"/>
    <w:rsid w:val="0052581F"/>
    <w:rsid w:val="00530064"/>
    <w:rsid w:val="00532997"/>
    <w:rsid w:val="00532FB5"/>
    <w:rsid w:val="00535F5B"/>
    <w:rsid w:val="0053658E"/>
    <w:rsid w:val="005413AC"/>
    <w:rsid w:val="005414EF"/>
    <w:rsid w:val="00543CF9"/>
    <w:rsid w:val="00545007"/>
    <w:rsid w:val="00555541"/>
    <w:rsid w:val="00555E5D"/>
    <w:rsid w:val="00557336"/>
    <w:rsid w:val="0056205F"/>
    <w:rsid w:val="0056417F"/>
    <w:rsid w:val="00565904"/>
    <w:rsid w:val="005728D6"/>
    <w:rsid w:val="00581ACA"/>
    <w:rsid w:val="00585AE0"/>
    <w:rsid w:val="00587414"/>
    <w:rsid w:val="005935AF"/>
    <w:rsid w:val="00595943"/>
    <w:rsid w:val="005A0720"/>
    <w:rsid w:val="005A1F89"/>
    <w:rsid w:val="005A3B52"/>
    <w:rsid w:val="005A4F8E"/>
    <w:rsid w:val="005A5800"/>
    <w:rsid w:val="005A5CDF"/>
    <w:rsid w:val="005B0AF0"/>
    <w:rsid w:val="005B30E2"/>
    <w:rsid w:val="005C3077"/>
    <w:rsid w:val="005C7346"/>
    <w:rsid w:val="005C77B0"/>
    <w:rsid w:val="005D0371"/>
    <w:rsid w:val="005D07A3"/>
    <w:rsid w:val="005D5BDD"/>
    <w:rsid w:val="005E064F"/>
    <w:rsid w:val="005E1D9D"/>
    <w:rsid w:val="005E3CA3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6BFA"/>
    <w:rsid w:val="00612566"/>
    <w:rsid w:val="0061298E"/>
    <w:rsid w:val="00615FBA"/>
    <w:rsid w:val="00616DFB"/>
    <w:rsid w:val="006172BB"/>
    <w:rsid w:val="006200D4"/>
    <w:rsid w:val="00621EA6"/>
    <w:rsid w:val="006238E6"/>
    <w:rsid w:val="00626BEB"/>
    <w:rsid w:val="00627CD9"/>
    <w:rsid w:val="00630551"/>
    <w:rsid w:val="00630772"/>
    <w:rsid w:val="006338BE"/>
    <w:rsid w:val="00636330"/>
    <w:rsid w:val="00636A97"/>
    <w:rsid w:val="006430B6"/>
    <w:rsid w:val="006443D9"/>
    <w:rsid w:val="00650E1B"/>
    <w:rsid w:val="00651937"/>
    <w:rsid w:val="00653E24"/>
    <w:rsid w:val="00671382"/>
    <w:rsid w:val="00676EBE"/>
    <w:rsid w:val="0068304F"/>
    <w:rsid w:val="00683300"/>
    <w:rsid w:val="00685D49"/>
    <w:rsid w:val="00691118"/>
    <w:rsid w:val="00696F7C"/>
    <w:rsid w:val="006970EB"/>
    <w:rsid w:val="006974C3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4F89"/>
    <w:rsid w:val="006B7168"/>
    <w:rsid w:val="006B7A5D"/>
    <w:rsid w:val="006C1C35"/>
    <w:rsid w:val="006D2C72"/>
    <w:rsid w:val="006D33EE"/>
    <w:rsid w:val="006E6AB2"/>
    <w:rsid w:val="006E73AD"/>
    <w:rsid w:val="006F0AF8"/>
    <w:rsid w:val="006F149D"/>
    <w:rsid w:val="00702E99"/>
    <w:rsid w:val="00703758"/>
    <w:rsid w:val="00704E9E"/>
    <w:rsid w:val="00707012"/>
    <w:rsid w:val="007077AE"/>
    <w:rsid w:val="00713FCF"/>
    <w:rsid w:val="00722F9F"/>
    <w:rsid w:val="00723459"/>
    <w:rsid w:val="0072450D"/>
    <w:rsid w:val="00726713"/>
    <w:rsid w:val="00731B8B"/>
    <w:rsid w:val="00733CBE"/>
    <w:rsid w:val="00734973"/>
    <w:rsid w:val="00735BEF"/>
    <w:rsid w:val="00741BE6"/>
    <w:rsid w:val="00744A73"/>
    <w:rsid w:val="007470AA"/>
    <w:rsid w:val="00753081"/>
    <w:rsid w:val="00757DD7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7A1E"/>
    <w:rsid w:val="007B2F57"/>
    <w:rsid w:val="007B5ABF"/>
    <w:rsid w:val="007B5E89"/>
    <w:rsid w:val="007B7930"/>
    <w:rsid w:val="007C0273"/>
    <w:rsid w:val="007C0850"/>
    <w:rsid w:val="007C16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2014"/>
    <w:rsid w:val="00803534"/>
    <w:rsid w:val="00803632"/>
    <w:rsid w:val="00806C7E"/>
    <w:rsid w:val="00807C7C"/>
    <w:rsid w:val="00812150"/>
    <w:rsid w:val="00813920"/>
    <w:rsid w:val="00814619"/>
    <w:rsid w:val="00814A56"/>
    <w:rsid w:val="0081672A"/>
    <w:rsid w:val="00820216"/>
    <w:rsid w:val="0083043E"/>
    <w:rsid w:val="00831855"/>
    <w:rsid w:val="008342A0"/>
    <w:rsid w:val="0083471C"/>
    <w:rsid w:val="00835F7C"/>
    <w:rsid w:val="00840A81"/>
    <w:rsid w:val="008504B7"/>
    <w:rsid w:val="00850D21"/>
    <w:rsid w:val="00851BF9"/>
    <w:rsid w:val="0085239B"/>
    <w:rsid w:val="008524D1"/>
    <w:rsid w:val="00857786"/>
    <w:rsid w:val="00865607"/>
    <w:rsid w:val="0087038D"/>
    <w:rsid w:val="00870B11"/>
    <w:rsid w:val="00874057"/>
    <w:rsid w:val="00881D3D"/>
    <w:rsid w:val="008937F2"/>
    <w:rsid w:val="008969D4"/>
    <w:rsid w:val="008A0D1E"/>
    <w:rsid w:val="008A308B"/>
    <w:rsid w:val="008B20EE"/>
    <w:rsid w:val="008B372D"/>
    <w:rsid w:val="008B3D2A"/>
    <w:rsid w:val="008B60DD"/>
    <w:rsid w:val="008C43D2"/>
    <w:rsid w:val="008C6971"/>
    <w:rsid w:val="008D046F"/>
    <w:rsid w:val="008D1B7E"/>
    <w:rsid w:val="008D396D"/>
    <w:rsid w:val="008E1EAB"/>
    <w:rsid w:val="008E239D"/>
    <w:rsid w:val="008E4082"/>
    <w:rsid w:val="008E727B"/>
    <w:rsid w:val="008E732F"/>
    <w:rsid w:val="008F0995"/>
    <w:rsid w:val="008F0B30"/>
    <w:rsid w:val="008F2D46"/>
    <w:rsid w:val="008F306F"/>
    <w:rsid w:val="008F3D42"/>
    <w:rsid w:val="00902394"/>
    <w:rsid w:val="00903513"/>
    <w:rsid w:val="009052E8"/>
    <w:rsid w:val="00906F5A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1BCD"/>
    <w:rsid w:val="00956F9E"/>
    <w:rsid w:val="0096458D"/>
    <w:rsid w:val="0096570E"/>
    <w:rsid w:val="00983A8B"/>
    <w:rsid w:val="00984C6D"/>
    <w:rsid w:val="00987FEB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C056D"/>
    <w:rsid w:val="009C1021"/>
    <w:rsid w:val="009D2685"/>
    <w:rsid w:val="009D2780"/>
    <w:rsid w:val="009D28DA"/>
    <w:rsid w:val="009E3E85"/>
    <w:rsid w:val="009E3FFF"/>
    <w:rsid w:val="009E737E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6BA"/>
    <w:rsid w:val="00A179A7"/>
    <w:rsid w:val="00A200E2"/>
    <w:rsid w:val="00A223EC"/>
    <w:rsid w:val="00A249C5"/>
    <w:rsid w:val="00A255DB"/>
    <w:rsid w:val="00A3173B"/>
    <w:rsid w:val="00A336BF"/>
    <w:rsid w:val="00A40F9A"/>
    <w:rsid w:val="00A47861"/>
    <w:rsid w:val="00A52109"/>
    <w:rsid w:val="00A52749"/>
    <w:rsid w:val="00A5343B"/>
    <w:rsid w:val="00A57667"/>
    <w:rsid w:val="00A57711"/>
    <w:rsid w:val="00A62381"/>
    <w:rsid w:val="00A65A82"/>
    <w:rsid w:val="00A67DC2"/>
    <w:rsid w:val="00A70DEE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4AF8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DD1"/>
    <w:rsid w:val="00AC32A8"/>
    <w:rsid w:val="00AC4693"/>
    <w:rsid w:val="00AC5B1B"/>
    <w:rsid w:val="00AC6027"/>
    <w:rsid w:val="00AD44DF"/>
    <w:rsid w:val="00AE06F0"/>
    <w:rsid w:val="00AE0F58"/>
    <w:rsid w:val="00AE136D"/>
    <w:rsid w:val="00AE544D"/>
    <w:rsid w:val="00AE6047"/>
    <w:rsid w:val="00AE63D6"/>
    <w:rsid w:val="00AF039E"/>
    <w:rsid w:val="00AF0BBE"/>
    <w:rsid w:val="00AF129A"/>
    <w:rsid w:val="00AF6CFF"/>
    <w:rsid w:val="00B05088"/>
    <w:rsid w:val="00B05CF2"/>
    <w:rsid w:val="00B0600A"/>
    <w:rsid w:val="00B11307"/>
    <w:rsid w:val="00B13633"/>
    <w:rsid w:val="00B14C80"/>
    <w:rsid w:val="00B20872"/>
    <w:rsid w:val="00B212F5"/>
    <w:rsid w:val="00B23D1E"/>
    <w:rsid w:val="00B248C4"/>
    <w:rsid w:val="00B264B6"/>
    <w:rsid w:val="00B33AB3"/>
    <w:rsid w:val="00B34E77"/>
    <w:rsid w:val="00B35C78"/>
    <w:rsid w:val="00B36244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6543F"/>
    <w:rsid w:val="00B707EB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382D"/>
    <w:rsid w:val="00BC5E3B"/>
    <w:rsid w:val="00BD30C8"/>
    <w:rsid w:val="00BD719C"/>
    <w:rsid w:val="00BE24EE"/>
    <w:rsid w:val="00BE2A59"/>
    <w:rsid w:val="00BE54CE"/>
    <w:rsid w:val="00BE7991"/>
    <w:rsid w:val="00BF10AC"/>
    <w:rsid w:val="00BF1DEE"/>
    <w:rsid w:val="00BF2DB5"/>
    <w:rsid w:val="00BF3A8D"/>
    <w:rsid w:val="00BF3ED8"/>
    <w:rsid w:val="00BF4A06"/>
    <w:rsid w:val="00C04648"/>
    <w:rsid w:val="00C06243"/>
    <w:rsid w:val="00C06AC0"/>
    <w:rsid w:val="00C07EF4"/>
    <w:rsid w:val="00C145A2"/>
    <w:rsid w:val="00C14FF8"/>
    <w:rsid w:val="00C1603D"/>
    <w:rsid w:val="00C17DE0"/>
    <w:rsid w:val="00C2078E"/>
    <w:rsid w:val="00C3381A"/>
    <w:rsid w:val="00C3433A"/>
    <w:rsid w:val="00C3471D"/>
    <w:rsid w:val="00C3759F"/>
    <w:rsid w:val="00C40AB7"/>
    <w:rsid w:val="00C528D9"/>
    <w:rsid w:val="00C54B63"/>
    <w:rsid w:val="00C6061B"/>
    <w:rsid w:val="00C62635"/>
    <w:rsid w:val="00C70303"/>
    <w:rsid w:val="00C7119E"/>
    <w:rsid w:val="00C71781"/>
    <w:rsid w:val="00C720C1"/>
    <w:rsid w:val="00C73F0E"/>
    <w:rsid w:val="00C75EDF"/>
    <w:rsid w:val="00C7714F"/>
    <w:rsid w:val="00C778D4"/>
    <w:rsid w:val="00C800A5"/>
    <w:rsid w:val="00C80DC0"/>
    <w:rsid w:val="00C82D19"/>
    <w:rsid w:val="00C9277E"/>
    <w:rsid w:val="00CA05C0"/>
    <w:rsid w:val="00CA0F55"/>
    <w:rsid w:val="00CA1488"/>
    <w:rsid w:val="00CA1EF0"/>
    <w:rsid w:val="00CA2774"/>
    <w:rsid w:val="00CA7F03"/>
    <w:rsid w:val="00CA7F77"/>
    <w:rsid w:val="00CB0FD1"/>
    <w:rsid w:val="00CB69EE"/>
    <w:rsid w:val="00CC058D"/>
    <w:rsid w:val="00CC1CA9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487"/>
    <w:rsid w:val="00D12CE3"/>
    <w:rsid w:val="00D14C9B"/>
    <w:rsid w:val="00D153BF"/>
    <w:rsid w:val="00D16110"/>
    <w:rsid w:val="00D20815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750"/>
    <w:rsid w:val="00D569B7"/>
    <w:rsid w:val="00D628AD"/>
    <w:rsid w:val="00D64EEA"/>
    <w:rsid w:val="00D6591E"/>
    <w:rsid w:val="00D70CD9"/>
    <w:rsid w:val="00D713C3"/>
    <w:rsid w:val="00D71F40"/>
    <w:rsid w:val="00D81263"/>
    <w:rsid w:val="00D86EBA"/>
    <w:rsid w:val="00D90076"/>
    <w:rsid w:val="00D91CC1"/>
    <w:rsid w:val="00D97A3E"/>
    <w:rsid w:val="00D97CF7"/>
    <w:rsid w:val="00DA15BA"/>
    <w:rsid w:val="00DA19C5"/>
    <w:rsid w:val="00DB534D"/>
    <w:rsid w:val="00DB5C77"/>
    <w:rsid w:val="00DC060F"/>
    <w:rsid w:val="00DC08B0"/>
    <w:rsid w:val="00DC15DF"/>
    <w:rsid w:val="00DC16DC"/>
    <w:rsid w:val="00DC45CC"/>
    <w:rsid w:val="00DC6631"/>
    <w:rsid w:val="00DC773F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25EA"/>
    <w:rsid w:val="00E1419E"/>
    <w:rsid w:val="00E14D72"/>
    <w:rsid w:val="00E165E8"/>
    <w:rsid w:val="00E20397"/>
    <w:rsid w:val="00E23A91"/>
    <w:rsid w:val="00E26560"/>
    <w:rsid w:val="00E268E9"/>
    <w:rsid w:val="00E35A43"/>
    <w:rsid w:val="00E37B10"/>
    <w:rsid w:val="00E408C3"/>
    <w:rsid w:val="00E4323D"/>
    <w:rsid w:val="00E43DD1"/>
    <w:rsid w:val="00E535FB"/>
    <w:rsid w:val="00E53B24"/>
    <w:rsid w:val="00E54912"/>
    <w:rsid w:val="00E60535"/>
    <w:rsid w:val="00E61C17"/>
    <w:rsid w:val="00E643D7"/>
    <w:rsid w:val="00E66F50"/>
    <w:rsid w:val="00E67DFE"/>
    <w:rsid w:val="00E715E6"/>
    <w:rsid w:val="00E7310F"/>
    <w:rsid w:val="00E7335F"/>
    <w:rsid w:val="00E7361B"/>
    <w:rsid w:val="00E7399E"/>
    <w:rsid w:val="00E73B31"/>
    <w:rsid w:val="00E742A1"/>
    <w:rsid w:val="00E7515C"/>
    <w:rsid w:val="00E751EF"/>
    <w:rsid w:val="00E81071"/>
    <w:rsid w:val="00E8483F"/>
    <w:rsid w:val="00E8705D"/>
    <w:rsid w:val="00E871D3"/>
    <w:rsid w:val="00E9130D"/>
    <w:rsid w:val="00E915BB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5E55"/>
    <w:rsid w:val="00EF5EB6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014D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22F8"/>
    <w:rsid w:val="00F62339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97853"/>
    <w:rsid w:val="00FA318D"/>
    <w:rsid w:val="00FA4A1A"/>
    <w:rsid w:val="00FA5031"/>
    <w:rsid w:val="00FB1472"/>
    <w:rsid w:val="00FB16BC"/>
    <w:rsid w:val="00FB5EC6"/>
    <w:rsid w:val="00FC1AFC"/>
    <w:rsid w:val="00FC5794"/>
    <w:rsid w:val="00FC63A8"/>
    <w:rsid w:val="00FD2780"/>
    <w:rsid w:val="00FD4AA1"/>
    <w:rsid w:val="00FD675D"/>
    <w:rsid w:val="00FD7FD6"/>
    <w:rsid w:val="00FE0898"/>
    <w:rsid w:val="00FE2F24"/>
    <w:rsid w:val="00FE46CE"/>
    <w:rsid w:val="00FE7E62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AD01E7-4BF2-4480-B418-BCC8D60C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4C1B2E3B-2F49-4A97-957E-8E3833FC915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2</cp:revision>
  <cp:lastPrinted>2018-09-26T10:39:00Z</cp:lastPrinted>
  <dcterms:created xsi:type="dcterms:W3CDTF">2020-08-24T13:17:00Z</dcterms:created>
  <dcterms:modified xsi:type="dcterms:W3CDTF">2020-08-24T13:17:00Z</dcterms:modified>
</cp:coreProperties>
</file>